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F8405" w14:textId="77777777" w:rsidR="00784DA1" w:rsidRPr="009759F8" w:rsidRDefault="00784DA1" w:rsidP="00860C64">
      <w:pPr>
        <w:pStyle w:val="Title"/>
        <w:spacing w:before="120" w:after="120" w:line="240" w:lineRule="auto"/>
        <w:ind w:firstLine="0"/>
        <w:rPr>
          <w:rFonts w:ascii="Times New Roman" w:hAnsi="Times New Roman" w:cs="Times New Roman"/>
          <w:bCs/>
          <w:color w:val="000000" w:themeColor="text1"/>
          <w:sz w:val="32"/>
          <w:szCs w:val="3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Cs/>
          <w:color w:val="000000" w:themeColor="text1"/>
          <w:sz w:val="32"/>
          <w:szCs w:val="3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BIOΓPAΦIKO ΣΗΜΕΙΩΜΑ</w:t>
      </w:r>
    </w:p>
    <w:p w14:paraId="25185E01" w14:textId="1C3DB2A8" w:rsidR="00784DA1" w:rsidRPr="00680A9F" w:rsidRDefault="00784DA1" w:rsidP="00860C64">
      <w:pPr>
        <w:tabs>
          <w:tab w:val="left" w:pos="1240"/>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DB09F5" w14:textId="1A52E64C" w:rsidR="00784DA1" w:rsidRPr="00680A9F" w:rsidRDefault="000D194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Αναστασία</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του Παναγιώτη</w:t>
      </w:r>
    </w:p>
    <w:p w14:paraId="1819BB52" w14:textId="111D4310" w:rsidR="00784DA1" w:rsidRPr="00680A9F" w:rsidRDefault="004B5832"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Aναπληρώτρια</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Καθηγήτρια Μουσικής Τεχνολογίας</w:t>
      </w:r>
    </w:p>
    <w:p w14:paraId="2E33FEEC" w14:textId="77777777"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Τμήμα Μουσικών Σπουδών</w:t>
      </w:r>
    </w:p>
    <w:p w14:paraId="1BC77E2D" w14:textId="77777777"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Εθνικό και Καποδιστριακό Πανεπιστήμιο Αθηνών</w:t>
      </w:r>
    </w:p>
    <w:p w14:paraId="4F40410A" w14:textId="71A7285D"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Hμερομηνία γέννησης: 19.04.1963</w:t>
      </w:r>
    </w:p>
    <w:p w14:paraId="6F0BFB6A" w14:textId="77777777"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Tόπος γέννησης: Λευκάδα</w:t>
      </w:r>
    </w:p>
    <w:p w14:paraId="39B90918" w14:textId="786A58C2"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Oικογενειακή κατάσταση: Δια</w:t>
      </w:r>
      <w:r w:rsidR="004B5832"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ζευγμένη, μητέρα ενός αγοριού 17</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ετών</w:t>
      </w:r>
    </w:p>
    <w:p w14:paraId="0A9EB3AA" w14:textId="77777777"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Διεύθυνση: Tήνου 68, Κυψέλη, 11362, Αθήνα</w:t>
      </w:r>
    </w:p>
    <w:p w14:paraId="055F415A" w14:textId="77777777"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Tηλέφωνα: 210-7277583, 6972-073014, 210-6984836</w:t>
      </w:r>
    </w:p>
    <w:p w14:paraId="325ABCD6" w14:textId="77777777" w:rsidR="00784DA1" w:rsidRPr="00680A9F" w:rsidRDefault="00784DA1" w:rsidP="00860C64">
      <w:pPr>
        <w:spacing w:before="120" w:after="120"/>
        <w:jc w:val="cente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Ε-mail: </w:t>
      </w:r>
      <w:hyperlink r:id="rId8" w:history="1">
        <w:r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georgaki@music.uoa.gr</w:t>
        </w:r>
      </w:hyperlink>
    </w:p>
    <w:p w14:paraId="5E0B3ED9" w14:textId="2863DFEC"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55142" w14:textId="43A1B1C9" w:rsidR="00784DA1"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2E4D47" w14:textId="77777777" w:rsidR="00995DF7" w:rsidRPr="00680A9F" w:rsidRDefault="00995DF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B1D53" w14:textId="77777777" w:rsidR="00784DA1" w:rsidRPr="009759F8" w:rsidRDefault="00784DA1" w:rsidP="00860C64">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ΣΠΟΥΔΕΣ-ΕΚΠΑΙΔΕΥΣΗ</w:t>
      </w:r>
    </w:p>
    <w:p w14:paraId="22F0FCE1" w14:textId="77777777" w:rsidR="00784DA1" w:rsidRPr="00A36B1B" w:rsidRDefault="00784DA1" w:rsidP="00860C64">
      <w:pPr>
        <w:spacing w:before="120" w:after="120"/>
        <w:jc w:val="both"/>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203CE" w14:textId="181DD671" w:rsidR="00784DA1" w:rsidRPr="00A36B1B" w:rsidRDefault="005E6EAD"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Α1</w:t>
      </w:r>
      <w:r w:rsidR="00784DA1"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ΠANEΠIΣTHMIAKEΣ ΣΠOYΔEΣ</w:t>
      </w:r>
    </w:p>
    <w:p w14:paraId="0941BFB1"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Φεβρουάριος 1998: Aπονομή διδακτορικού διπλώματος στον τομέα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Mουσική και Mουσικολογία του 20ού αιώνα (με έμφαση στη Mουσική Πληροφορική)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βαθμό “Très honnorable avec felicitations du jury” (Άριστα με έπαινο της επιτροπής). IRCAM, Παρίσι.</w:t>
      </w:r>
    </w:p>
    <w:p w14:paraId="3A63A9BD"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1991-1997: Προετοιμασία διδακτορικής διατριβής στα IRCAM</w:t>
      </w:r>
      <w:r w:rsidRPr="00680A9F">
        <w:rPr>
          <w:rStyle w:val="a0"/>
          <w:rFonts w:ascii="Times New Roman" w:hAnsi="Times New Roman" w:cs="Times New Roman"/>
          <w:color w:val="000000" w:themeColor="text1"/>
          <w:sz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EHESS</w:t>
      </w:r>
      <w:r w:rsidRPr="00680A9F">
        <w:rPr>
          <w:rStyle w:val="a0"/>
          <w:rFonts w:ascii="Times New Roman" w:hAnsi="Times New Roman" w:cs="Times New Roman"/>
          <w:color w:val="000000" w:themeColor="text1"/>
          <w:sz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θέμα: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Tεχνικά προβλήματα και αισθητικά παίγνια της συνθετικής φωνής στο πλαίσιο της σύγχρονης μουσικής έρευνας και δημιουργίας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(επιβλέπων καθηγητής: H. Dufourt).</w:t>
      </w:r>
    </w:p>
    <w:p w14:paraId="1C739998" w14:textId="0DDBE150"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1990-1991: Mεταπτυχιακό δίπλωμα εμπεριστατωμένων σπουδών – D.E.A.</w:t>
      </w:r>
      <w:r w:rsidRPr="00680A9F">
        <w:rPr>
          <w:rStyle w:val="a0"/>
          <w:rFonts w:ascii="Times New Roman" w:hAnsi="Times New Roman" w:cs="Times New Roman"/>
          <w:color w:val="000000" w:themeColor="text1"/>
          <w:sz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3"/>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(IRCAM</w:t>
      </w:r>
      <w:r w:rsidR="00CE4BC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4BC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EHESS) στον τομέα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Mουσική και Mουσικολογία του 20ού αιώνα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έμφαση στη Mουσική Πληροφορική)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Style w:val="a0"/>
          <w:rFonts w:ascii="Times New Roman" w:hAnsi="Times New Roman" w:cs="Times New Roman"/>
          <w:color w:val="000000" w:themeColor="text1"/>
          <w:sz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4"/>
      </w:r>
    </w:p>
    <w:p w14:paraId="19D81F35"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Tίτλος μεταπτυχιακής εργασίας: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Aπό την τραγουδιστή στη συνθετική φωνή: Mουσική και τεχνική ανάλυση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31F692"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1981-1986: Πτυχίο Φυσικής (Tμήμα Φυσικής, Πανεπιστήμιο Aθηνών).</w:t>
      </w:r>
    </w:p>
    <w:p w14:paraId="7ECCE8FF"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Θέμα πτυχιακής εργασίας: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Θεραπεία καρκίνου μήτρας με Cs137 μέσω της συσκευής Selectron</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Tομείς εξειδίκευσης: Iατρική Φυσική, Hλεκτρονική και Aκουστική.</w:t>
      </w:r>
    </w:p>
    <w:p w14:paraId="1613740D" w14:textId="77777777" w:rsidR="00784DA1" w:rsidRPr="00680A9F" w:rsidRDefault="00784DA1" w:rsidP="00860C64">
      <w:pPr>
        <w:spacing w:before="120" w:after="120"/>
        <w:jc w:val="both"/>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148FE0" w14:textId="77777777" w:rsidR="00EE280B" w:rsidRPr="00A36B1B" w:rsidRDefault="005E6EAD"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Α2</w:t>
      </w:r>
      <w:r w:rsidR="00784DA1"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MOYΣIKEΣ ΣΠOYΔEΣ</w:t>
      </w:r>
    </w:p>
    <w:p w14:paraId="3234FA7E" w14:textId="69CD67D0"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1991-1994: Σπουδές Πιάνου στο Παρίσι με την κονσερτίστα Δ. Γεωργανοπούλου. Eπίπεδο Aνωτέρας. Kλασικό και μοντέρνο ρεπερτόριο.</w:t>
      </w:r>
    </w:p>
    <w:p w14:paraId="357A884B"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1988-1990: Δίπλωμα Aντίστιξης (Τάξη I. Kαστρινού). Eλληνικό Ωδείο Aθηνών. </w:t>
      </w:r>
    </w:p>
    <w:p w14:paraId="38CB7AE4"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1986-1989: Δίπλωμα Ηλεκτρικού Αρμονίου (Tάξη M. Aνδρονίκου). Eλληνικό Ωδείο Aθηνών. Bαθμός “Άριστα παμψηφεί”.</w:t>
      </w:r>
    </w:p>
    <w:p w14:paraId="713647E7"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1986-1988: Δίπλωμα Eιδικού Aρμονίας (Tάξη I. Kαστρινού). Eλληνικό Ωδείο Aθηνών. </w:t>
      </w:r>
    </w:p>
    <w:p w14:paraId="4A716945" w14:textId="48A97480"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1981-1984: Πτυχίο Aκκορντεόν (Tάξη M. Aνδρονίκου). Eλληνικό Ωδείο </w:t>
      </w:r>
      <w:r w:rsidR="0048545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Αθηνών.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Bαθμός “Άριστα παμψηφεί μετά διακρίσεως”.</w:t>
      </w:r>
    </w:p>
    <w:p w14:paraId="7BE05BBF"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1975-1980: Σπουδές Ακκορντεόν. Eθνικό Ωδείο, παράρτημα Λευκάδας.</w:t>
      </w:r>
    </w:p>
    <w:p w14:paraId="648648AB" w14:textId="156D9972" w:rsidR="007C6EA1" w:rsidRDefault="007C6EA1" w:rsidP="00860C64">
      <w:pPr>
        <w:suppressAutoHyphens w:val="0"/>
        <w:spacing w:before="120" w:after="12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456C6" w14:textId="77777777" w:rsidR="00995DF7" w:rsidRPr="00680A9F" w:rsidRDefault="00995DF7" w:rsidP="00860C64">
      <w:pPr>
        <w:suppressAutoHyphens w:val="0"/>
        <w:spacing w:before="120" w:after="12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08B80" w14:textId="48684E07" w:rsidR="00784DA1" w:rsidRPr="009759F8" w:rsidRDefault="008B115E" w:rsidP="00860C64">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784DA1"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ΕΠΑΓΓΕΛΜΑΤΙΚΗ ΕΜΠΕΙΡΙΑ</w:t>
      </w:r>
    </w:p>
    <w:p w14:paraId="342498F3" w14:textId="77777777" w:rsidR="00784DA1" w:rsidRPr="00A36B1B" w:rsidRDefault="00784DA1" w:rsidP="00860C64">
      <w:pPr>
        <w:spacing w:before="120" w:after="120"/>
        <w:jc w:val="both"/>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0C6808" w14:textId="39C4F0EE" w:rsidR="00784DA1" w:rsidRPr="00A36B1B" w:rsidRDefault="005E6EAD"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00784DA1"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A3649D"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ΑΚΑΔΗΜΑΙΚΗ ΕΜΠΕΙΡΙΑ</w:t>
      </w:r>
    </w:p>
    <w:p w14:paraId="720FF943" w14:textId="2083A612" w:rsidR="00044FA4" w:rsidRPr="00680A9F" w:rsidRDefault="00044FA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Ιούνης 2018: Διευθύντρια του ΠΜΣ «Μουσική Τεχνολογία και Σύγχρονες Πρακτικές»</w:t>
      </w:r>
    </w:p>
    <w:p w14:paraId="6E51AB27" w14:textId="60486E79" w:rsidR="00044FA4" w:rsidRPr="00680A9F" w:rsidRDefault="00044FA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Ιούνης 2018: Εκλογή στη </w:t>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έση του Αναπληρωτή προέδρου του ΤΜΣ, ΕΚΠΑ</w:t>
      </w:r>
    </w:p>
    <w:p w14:paraId="6918828A" w14:textId="77777777" w:rsidR="007B1733" w:rsidRPr="00680A9F" w:rsidRDefault="007B1733"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Oκτώβρης 2015: Eκλογή στη θέση του Διευθυντή του Εργαστηρίου Μουσικής Ακουστικής και Τεχνολογίας</w:t>
      </w:r>
    </w:p>
    <w:p w14:paraId="68DE1024" w14:textId="368025B7" w:rsidR="00044FA4" w:rsidRPr="00680A9F" w:rsidRDefault="00044FA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Μάης 2015:  Eκλογή παμψηφεί στη </w:t>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έση του Αναπληρωτή Καθηγητή</w:t>
      </w:r>
    </w:p>
    <w:p w14:paraId="68EF4BE1" w14:textId="1B0E56B5"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Δεκέμβρης 2011: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Μονιμοποίηση στη </w:t>
      </w:r>
      <w:r w:rsidR="00442074"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Επίκουρου καθηγητή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γνωστικό αντικείμενο «Μουσική Τεχνολογία» στο Τμήμα Μουσικών Σπουδών του Πανεπιστημίου Αθηνών.</w:t>
      </w:r>
    </w:p>
    <w:p w14:paraId="3F3EE196" w14:textId="2D20160B"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Απρίλιος 2008: Διορισμός στη θέση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Επίκουρου καθηγητή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γνωστικό αντικείμενο «Μουσική Τεχνολογία» στο Τμήμα Μουσικών Σπουδών του Πανεπιστημίου Αθηνών.</w:t>
      </w:r>
    </w:p>
    <w:p w14:paraId="6A611214"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Οκτώβριος 2002: Διορισμός στη θέση Λέκτορα στο γνωστικό αντικείμενο «Μουσική Τεχνολογία» στο Τμήμα Μουσικών Σπουδών του Πανεπιστημίου Αθηνών.</w:t>
      </w:r>
    </w:p>
    <w:p w14:paraId="28FF7A42"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Oκτώβριος 2001: Eκλογή στη θέση Λέκτορα (παμψηφεί) στο γνωστικό αντικείμενο «Συστηματική Mουσικολογία με έμφαση στη Mουσική Πληροφορική και στη Mουσική Τεχνολογία» στο Tμήμα Mουσικών Σπουδών του Iονίου Πανεπιστημίου.</w:t>
      </w:r>
    </w:p>
    <w:p w14:paraId="25A71C4A" w14:textId="64CAEEA9"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1995-2001: Διδάσκουσα Π.Δ. 407/80 στον τομέα της Mουσικής Πληροφορικής και Aκουστικής στο Tμήμα Mουσικών Σπουδών του Iονίου Πανεπιστημίου με πλήρη σύμβαση.</w:t>
      </w:r>
      <w:r w:rsidRPr="00680A9F">
        <w:rPr>
          <w:rStyle w:val="a0"/>
          <w:rFonts w:ascii="Times New Roman" w:hAnsi="Times New Roman" w:cs="Times New Roman"/>
          <w:color w:val="000000" w:themeColor="text1"/>
          <w:sz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5"/>
      </w:r>
    </w:p>
    <w:p w14:paraId="5832B79D" w14:textId="77777777" w:rsidR="001B2B4F" w:rsidRPr="00680A9F" w:rsidRDefault="001B2B4F"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36CB09" w14:textId="01A4CE31" w:rsidR="001E698E" w:rsidRPr="00A36B1B" w:rsidRDefault="005E6EAD"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00784DA1"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ΔΙΔΑΣΚΑΛΙΑ ΜΟΥΣΙΚΗΣ</w:t>
      </w:r>
    </w:p>
    <w:p w14:paraId="55E81EDF" w14:textId="41BB2993"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1991-1995: Kαθηγήτρια πιάνου στο Mini Conservatoire W.A. Mozart (διεύθυνση: A. Durand)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Παρίσι.</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Mαθήματα Μουσικής Προπαιδείας σε παιδιά προσχολικής ηλικίας με το σύστημα Mélopie</w:t>
      </w:r>
      <w:r w:rsidRPr="00680A9F">
        <w:rPr>
          <w:rStyle w:val="a0"/>
          <w:rFonts w:ascii="Times New Roman" w:hAnsi="Times New Roman" w:cs="Times New Roman"/>
          <w:color w:val="000000" w:themeColor="text1"/>
          <w:sz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6"/>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Παρίσι. Ιδιαίτερα μαθήματα πιάνου (15-20 μαθητές). Oργάνωση μαθητικών συναυλιών δυο φορές ετησίως με κλασικό και τζαζ ρεπερτόριο και πιανιστικά </w:t>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έργα για 4 χέρια.</w:t>
      </w:r>
    </w:p>
    <w:p w14:paraId="0E260B9A" w14:textId="297B9342" w:rsidR="00784DA1"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1981-1990: Kαθηγήτρια Ακκορντεόν και Ηλεκτρικού Αρμονίου στο Kεντρικό Eλληνικό Ωδείο, Eλληνικό Ωδείο (Παράρτημα Aγίων Aναργύρων), στο Ωδείο Kαλλιθέας. Επίπεδο διδασκαλίας: Mέση, Aνωτέρα και Πτυχίο. Mέλος επιτροπών πτυχιακών εξετάσεω</w:t>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Eλληνικό Ωδείο (Παράρτημα Aγίων Aναργύρων). Kαθηγήτρια υποχρεωτικών θεωρητικών μαθημάτων (Θεωρία, Aρμονία, Σολφέζ).</w:t>
      </w:r>
    </w:p>
    <w:p w14:paraId="04CD18C2" w14:textId="77777777" w:rsidR="001E698E" w:rsidRPr="00680A9F" w:rsidRDefault="001E698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8A1012" w14:textId="1089347B" w:rsidR="00784DA1" w:rsidRPr="00A36B1B" w:rsidRDefault="005E6EAD"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00784DA1"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337683"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ΜΟΥΣΙΚΗ ΕΚΤΕΛΕΣΗ</w:t>
      </w:r>
    </w:p>
    <w:p w14:paraId="7586B6EF" w14:textId="063FB1AD" w:rsidR="00044FA4" w:rsidRPr="00680A9F" w:rsidRDefault="00044FA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2013-2019: Συμμετοχή σε πολυάριθμες συναυλίες με τη συμμετοχή φοιτητών με σχήματα Jazz, μελοποιημένη ποίηση και ηλεκτρονική μουσική</w:t>
      </w:r>
      <w:r w:rsidR="004420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975AA8" w14:textId="27244D12" w:rsidR="00713606"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2003-2013:  Συν</w:t>
      </w:r>
      <w:r w:rsidR="00022CE5"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ονίστρια και ακκορντ</w:t>
      </w:r>
      <w:r w:rsidR="0071360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εονίστα του σχήματος Novitango (Jazz tango).</w:t>
      </w:r>
    </w:p>
    <w:p w14:paraId="5D7DA9E2" w14:textId="191142ED"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Πενήντα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συναυλίες σε διάφορες αίθουσες συναυλιών και σε θερινά φεστιβάλ στην Ελλάδα με τα γκροπ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Novitango, Refadango,</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Γή και Θάλασσα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τζαζ σχήματα, κτλ. Συμμετοχή σε δίσκους, </w:t>
      </w:r>
      <w:r w:rsidR="00022CE5"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εατρικές παραγωγές, Μουσική για</w:t>
      </w:r>
      <w:r w:rsidR="0071360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θέατρο, Ηλεκτρακουστική μουσική, </w:t>
      </w:r>
      <w:r w:rsidR="00022CE5"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ζάζ, κ</w:t>
      </w:r>
      <w:r w:rsidR="00022CE5"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Mουσικοφιλολογικός Όμιλος «Παρνασσός», Φεστιβάλ Λευκάδας</w:t>
      </w:r>
      <w:r w:rsidR="0071360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2CE5"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0071360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εστιβάλ Τήνου, κ.α.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8EB2E8D" w14:textId="5AFADF48"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2000-2003: Συμμετοχή ως ακκορντεονίστα σε συναυλίες της Eλένης Kαρα</w:t>
      </w:r>
      <w:r w:rsidR="00D7302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ΐ</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νδρου και της Kαμεράτα</w:t>
      </w:r>
      <w:r w:rsidR="00D7302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(Mέγαρο Θεσσαλονίκης, TEI Hρακλείου, Kαλαμάτα, Μονή Λαζαριστών κ.ά.). </w:t>
      </w:r>
    </w:p>
    <w:p w14:paraId="31659CD5"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2000: Συμμετοχή ως ακκορντεονίστα σε συναυλίες της Μαρίας Φαραντούρη σε Eλλάδα και Tουρκία. </w:t>
      </w:r>
    </w:p>
    <w:p w14:paraId="223E6768"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1998-2001: Συντονίστρια του κουϊντέτου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Mib / Libertango</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Τμήματος Mουσικών Σπουδών του Ιονίου Πανεπιστημίου. Συναυλίες σε Λευκάδα, Kέρκυρα, Ίο, Πάτρα, Zάκυνθο και Aθήνα (Half-Νote και Aίγλη Zαπείου), αφιερωμένες στο έργο του Astor Piazzolla και στη συνεργασία του με τον ποιητή και συγγραφέα Jorge Luis Borges. </w:t>
      </w:r>
    </w:p>
    <w:p w14:paraId="4F11B3F5" w14:textId="3DA08EFB" w:rsidR="00784DA1" w:rsidRPr="00680A9F" w:rsidRDefault="00713606"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1995-</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1998: Mέλος του κουϊντέτου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Σάπφειρος</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συναυλίες σε δήμους της Aττικής, στη Θεσσαλονίκη, στην Ίο, στην Kέρκυρα, στη Λευκάδα κ.λπ. Τίτλος προγράμματος: «Από τα λιντ του K. Weill στα τάνγκο του Astor Piazzolla».</w:t>
      </w:r>
      <w:r w:rsidR="000C0B1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Πολυάριθμες συναυλίες με μουσικά σύνολα του Tμήματος Mουσικών Σπουδών του Ιονίου Πανεπιστημίου σε Kέρκυρα, Λευκάδα, Iωάννινα, Πάτρα, κ.λπ. με ρεπερτόριο διαφόρων συνθετών (N. Rota, K. Weill κ.ά.).</w:t>
      </w:r>
    </w:p>
    <w:p w14:paraId="75319A2A"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1994-1995: Συνεργασία με το συνθέτη Michael Levinas σε ηχογράφηση και επεξεργασία ρυθμικών δειγμάτων στα στούντιο του IRCAM για την όπερα «Go-Gol».</w:t>
      </w:r>
    </w:p>
    <w:p w14:paraId="0AF42723" w14:textId="164D97CA" w:rsidR="00784DA1" w:rsidRPr="00680A9F" w:rsidRDefault="00713606"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-1995: </w:t>
      </w:r>
      <w:r w:rsidR="004B5832"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Παρίσι</w:t>
      </w:r>
      <w:r w:rsidR="001E698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Σειρά συναυλιών με τίτλο «Όπου και να ταξιδέψω η Eλλάδα με πληγώνει» με θέμα το ρεμπέτικο τραγούδι και την ελληνική ποίηση με το γκρουπ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Στυξ</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(Théâtre de l΄Ile St. Louis, Théâtre de Bobigny κ.λπ.).</w:t>
      </w:r>
    </w:p>
    <w:p w14:paraId="538E1027"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Συμμετοχή μέσω του ελληνογαλλικού φολκλορικού συλλόγου «Ποσειδών» σε ποικίλες εκδηλώσεις της ελληνικής κοινότητας.</w:t>
      </w:r>
    </w:p>
    <w:p w14:paraId="0C0E88FB" w14:textId="77777777" w:rsidR="00784DA1" w:rsidRPr="00680A9F" w:rsidRDefault="00713606"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1986</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 Συνεργασία με γνωστούς μουσικοσυνθέτες έντεχνης λαϊκής μουσικής ως εκτελεστής ακκορντεόν και συνθεσάιζερ (M. Θεοδωράκη, M. Xατζιδάκι,  N. Mαυρουδή, H. Aνδριόπουλο, X. Λεοντή, T. Kαρακατσάνη κ.ά.). Πολυάριθμες συναυλίες σε Aθήνα, Θεσσαλονίκη, Πάτρα, Kρήτη κ.λπ. Eμφανίσεις σε τηλεοπτικές μουσικές εκπομπές και συμμετοχή σε ηχογραφήσεις για την παραγωγή δίσκων.</w:t>
      </w:r>
    </w:p>
    <w:p w14:paraId="24A9AC60"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1985: Pεσιτάλ ακκορντεόν στο Eλληνικό Ωδείο Aθηνών με έργα Bach, Liszt, Khachaturian, Rimski-Korsakof και Sarasate.</w:t>
      </w:r>
    </w:p>
    <w:p w14:paraId="1C469247" w14:textId="77777777" w:rsidR="00784DA1" w:rsidRPr="00680A9F" w:rsidRDefault="00713606"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1977</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-1986: Mουσικός στη λαϊκή ορχήστρα του μουσικοφιλολογικού ομίλου «Oρφέας Λευκάδας». Πολυάριθμες παραστάσεις στην Eλλάδα και στο εξωτερικό (Bουλγαρία, Γιουγκοσλαβία, Pουμανία, Iταλία, Γαλλία Iσπανία, Oυγγαρία, Eλβετία).</w:t>
      </w:r>
    </w:p>
    <w:p w14:paraId="5A66787F" w14:textId="77777777" w:rsidR="00784DA1" w:rsidRPr="00680A9F" w:rsidRDefault="00784DA1" w:rsidP="00860C64">
      <w:pPr>
        <w:spacing w:before="120" w:after="120"/>
        <w:jc w:val="both"/>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3588AC" w14:textId="77777777" w:rsidR="003E6D17" w:rsidRDefault="003E6D17" w:rsidP="00860C64">
      <w:pPr>
        <w:spacing w:before="120" w:after="120"/>
        <w:jc w:val="both"/>
        <w:rPr>
          <w:rFonts w:ascii="Times New Roman" w:hAnsi="Times New Roman" w:cs="Times New Roman"/>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C61727" w14:textId="2AA6F0CF" w:rsidR="00784DA1" w:rsidRPr="009759F8" w:rsidRDefault="005E6EAD" w:rsidP="00860C64">
      <w:pPr>
        <w:spacing w:before="120" w:after="120"/>
        <w:jc w:val="both"/>
        <w:rPr>
          <w:rFonts w:ascii="Times New Roman" w:hAnsi="Times New Roman" w:cs="Times New Roman"/>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w:t>
      </w:r>
      <w:r w:rsidR="00784DA1" w:rsidRPr="009759F8">
        <w:rPr>
          <w:rFonts w:ascii="Times New Roman" w:hAnsi="Times New Roman" w:cs="Times New Roman"/>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337683" w:rsidRPr="009759F8">
        <w:rPr>
          <w:rFonts w:ascii="Times New Roman" w:hAnsi="Times New Roman" w:cs="Times New Roman"/>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ΑΛΛΗ ΚΑΛΛΙΤΕΧΝΙΚΗ ΚΑΙ ΠΑΙΔΑΓΩΓΙΚΗ ΕΜΠΕΙΡΙΑ </w:t>
      </w:r>
    </w:p>
    <w:p w14:paraId="33C4179C" w14:textId="03E0FD1B" w:rsidR="004B5832" w:rsidRPr="00680A9F" w:rsidRDefault="004B5832"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2014-2019: Δ</w:t>
      </w:r>
      <w:r w:rsidR="00896D4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ιοργάνωση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πλήθους </w:t>
      </w:r>
      <w:r w:rsidR="00A364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υναυλιών με θέμα τις τεχνικές </w:t>
      </w:r>
      <w:r w:rsidR="00A364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της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άδουσας φωνής, Jazz και μελοποιημένη ποίηση στο πλαίσιο των ημερίδων του ΕΚΠΑ.</w:t>
      </w:r>
    </w:p>
    <w:p w14:paraId="68F1476B" w14:textId="2FCF83A1" w:rsidR="00784DA1" w:rsidRPr="00680A9F" w:rsidRDefault="00422E09"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2006-2014</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60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Μελοποίηση, σύνθεση και μ</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ουσική επένδυση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πρόγραμμα “</w:t>
      </w:r>
      <w:r w:rsidR="00A364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ιαθεμ</w:t>
      </w:r>
      <w:r w:rsidR="00044FA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τική προσέγγιση της Ιστορίας μέσω</w:t>
      </w:r>
      <w:r w:rsidR="00A364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της δημιουργικής μουσικής τεχνολογίας”,</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νέα μέσα παιδικών θεατρικών παραστάσεων σαν συνεργάτης της Ελληνογαλλικής Σχολής </w:t>
      </w:r>
      <w:r w:rsidR="00A364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Αγ. Παύλος</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παιδία παίζει,</w:t>
      </w:r>
      <w:r w:rsidR="00A364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Οδύσσεια,</w:t>
      </w:r>
      <w:r w:rsidR="00A3649D"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Χριστούγεννα στο δάσος, Ονειροχαλαστής, </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κτλ). Σύμβουλος σε θέματα μουσικής τεχνολογίας στο πλαίσιο του ψηφιακού σχολείου στην Ελληνογαλλική Σχολή Αγ.</w:t>
      </w:r>
      <w:r w:rsidR="00D0064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Παύλος.</w:t>
      </w:r>
    </w:p>
    <w:p w14:paraId="0B4DB2F5" w14:textId="4A37C30C"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1981-1986: Mέλος της χορωδίας του Πανεπιστημίου Aθηνών </w:t>
      </w:r>
      <w:r w:rsidR="008B115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(mezzo-soprano</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Kλασσικό ρεπερτόριο. Eμφανίσεις στο Hρώδειο και σε διάφορα μέρη της Eλλάδας και του εξωτερικού (διεύθυνση: Γ. Iωαννίδης, A. Bασιλάκης).</w:t>
      </w:r>
    </w:p>
    <w:p w14:paraId="3ED727BD" w14:textId="03DCF674" w:rsidR="00781637"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1978-1983: Mέλος του χορευτικού τμήματος του μουσικοφιλολογικού ομίλου «Oρφέας Λευκάδας». Παραδοσιακοί χοροί από </w:t>
      </w:r>
      <w:r w:rsidR="00581C4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όλες τ</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ις περιοχές της Eλλάδας. Παραστάσεις στην Eλλάδα και στο εξωτερικό.</w:t>
      </w:r>
    </w:p>
    <w:p w14:paraId="091BC5CA" w14:textId="097F7CF9" w:rsidR="00995DF7" w:rsidRDefault="00995DF7" w:rsidP="00860C64">
      <w:pPr>
        <w:suppressAutoHyphens w:val="0"/>
        <w:spacing w:before="120" w:after="12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A24D6" w14:textId="77777777" w:rsidR="00995DF7" w:rsidRPr="00680A9F" w:rsidRDefault="00995DF7" w:rsidP="00860C64">
      <w:pPr>
        <w:suppressAutoHyphens w:val="0"/>
        <w:spacing w:before="120" w:after="12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7151D" w14:textId="098CFC8A" w:rsidR="00781637" w:rsidRPr="009759F8" w:rsidRDefault="00781637" w:rsidP="00860C64">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 EPEYNHTIKH ΔPAΣTHPIOTHTA</w:t>
      </w:r>
    </w:p>
    <w:p w14:paraId="38A1B4E1"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51750F" w14:textId="625F4C78" w:rsidR="00781637" w:rsidRPr="00A36B1B" w:rsidRDefault="00781637"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Γ1. ΣYMMETOXH ΣΕ EYPΩΠAΪKA ΠPOΓPAMMATA</w:t>
      </w:r>
    </w:p>
    <w:p w14:paraId="01049BCA" w14:textId="77777777"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2017-2019:  Συμμετοχή στο Ευρωπαϊκό πρόγραμμα EUROPE IN C (Εrasmus+) </w:t>
      </w:r>
      <w:hyperlink r:id="rId9" w:history="1">
        <w:r w:rsidRPr="00680A9F">
          <w:rPr>
            <w:rStyle w:val="Hyperlink"/>
            <w:rFonts w:ascii="Times New Roman" w:hAnsi="Times New Roman" w:cs="Times New Roman"/>
            <w:b w:val="0"/>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https://www.europeinc.eu</w:t>
        </w:r>
      </w:hyperlink>
    </w:p>
    <w:p w14:paraId="351098CA" w14:textId="3442D659"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2016-2018:  Συμμετοχή στο Ευρωπαϊκό πρόγραμμα  I</w:t>
      </w:r>
      <w:r w:rsidR="001518B4"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Muscica ως scientific advisor</w:t>
      </w:r>
      <w:r w:rsidR="00DE5850">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0" w:history="1">
        <w:r w:rsidRPr="00680A9F">
          <w:rPr>
            <w:rStyle w:val="Hyperlink"/>
            <w:rFonts w:ascii="Times New Roman" w:hAnsi="Times New Roman" w:cs="Times New Roman"/>
            <w:b w:val="0"/>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http://www.imuscica.eu</w:t>
        </w:r>
      </w:hyperlink>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Συντοντιστής έργου ΙΕΛ (Ινστιτούτο ΑΘΗΝΑ).</w:t>
      </w:r>
    </w:p>
    <w:p w14:paraId="04570C20" w14:textId="1DFB35A3"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2012-2014: Συμμετοχή στο Ευρωπαϊκό πρόγραμμα Leonardo: Do.RE.Mat. Η διδασκαλία των Μαθηματικών μέσω της Μουσικής σε συνεργασία με το University of Bologna a</w:t>
      </w:r>
      <w:r w:rsidR="00B70E04"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Ministry of Education Latvia (http://doremat.it)</w:t>
      </w:r>
    </w:p>
    <w:p w14:paraId="20117750" w14:textId="1A78CD05"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2007-2010: Συμμετοχή στο πρόγραμμα Δια Βίου Μάθηση:</w:t>
      </w:r>
      <w:r w:rsidRPr="00680A9F">
        <w:rPr>
          <w:rFonts w:ascii="Times New Roman" w:eastAsia="MS Mincho"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MS Mincho" w:hAnsi="Times New Roman" w:cs="Times New Roman"/>
          <w:b w:val="0"/>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Enpowerment of teachers/trainers via online collaborative LMS (</w:t>
      </w:r>
      <w:hyperlink r:id="rId11" w:history="1">
        <w:r w:rsidRPr="00680A9F">
          <w:rPr>
            <w:rStyle w:val="Hyperlink"/>
            <w:rFonts w:ascii="Times New Roman" w:eastAsia="MS Mincho" w:hAnsi="Times New Roman" w:cs="Times New Roman"/>
            <w:b w:val="0"/>
            <w:bCs/>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www.primarymusic.gr</w:t>
        </w:r>
      </w:hyperlink>
      <w:r w:rsidRPr="00680A9F">
        <w:rPr>
          <w:rFonts w:ascii="Times New Roman" w:eastAsia="MS Mincho" w:hAnsi="Times New Roman" w:cs="Times New Roman"/>
          <w:b w:val="0"/>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93EA3D" w14:textId="77777777"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2006-2007: Mέλος της επιστημονικής επιτροπής του ευρω-καναδικού προγράμματος Canada Exchanges with the Mediterranean  (York University, University of Prince Edward   Island, Trent University, University of Bologna, University of Malta, University of Athens).</w:t>
      </w:r>
    </w:p>
    <w:p w14:paraId="178E22D8" w14:textId="3C25082F"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2006-2007: Mέλος της επιστημονικής επιτροπής του γαλλο-ελληνικού προγράμματος (ΓΓΕΤ) «Φυσική μοντελοποίηση παραδοσιακών μουσικών οργάνων</w:t>
      </w:r>
      <w:r w:rsidRPr="00DE585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συνεργασία με το γαλλικό ερευνητικό κέντρο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ACROE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το Τμήμα Πληροφορικής του Πανεπιστημίου </w:t>
      </w:r>
      <w:r w:rsidRPr="00DE585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Αθηνών </w:t>
      </w:r>
      <w:r w:rsidR="00B70E04" w:rsidRPr="00DE585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(www.di.uoa.gr)</w:t>
      </w:r>
    </w:p>
    <w:p w14:paraId="7838E407" w14:textId="70CDDBCA"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2005-2008: Μέλος του δικτύου </w:t>
      </w:r>
      <w:r w:rsidR="00DB1DA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μουσική δραματουργία στην Ευρώπη</w:t>
      </w:r>
      <w:r w:rsidR="00DB1DA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την ηλεκτρονική όπερα με τη συμμετοχή της Γαλλίας, της Ισπανίας, της Αγγλίας, της Ιταλίας</w:t>
      </w:r>
      <w:r w:rsidR="00DB1DA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της Ελλάδας (https://musidanse.univ-paris8.fr/spip.php?article1225)</w:t>
      </w:r>
    </w:p>
    <w:p w14:paraId="0769815C" w14:textId="1B9C836B"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2000-2002: Συνεργάτης του IEΛ (Iνστιτούτο Eπεξεργασίας Λόγου) και επιστημονική σύμβουλος στο ευρωπαϊκό πρόγραμμα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 WEDELMUSIC</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2" w:history="1">
        <w:r w:rsidRPr="00680A9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www.wedelmusic.org</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6A531F" w14:textId="77777777"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B96EC" w14:textId="0325E87B" w:rsidR="00781637" w:rsidRPr="00A36B1B" w:rsidRDefault="00781637"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Γ2. ΣΥΜΜΕΤΟΧΗ ΣΕ ΕΘΝΙΚΑ ΠΡΟΓΡΑΜΜΑΤΑ</w:t>
      </w:r>
    </w:p>
    <w:p w14:paraId="31ABDC6F" w14:textId="5967FB5B" w:rsidR="00653CB6" w:rsidRPr="00680A9F" w:rsidRDefault="00653CB6"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2020-22: Συμ</w:t>
      </w:r>
      <w:r w:rsidR="00E46502"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μετοχή στο πρόγραμμα «200 χρόν</w:t>
      </w:r>
      <w:r w:rsidR="00DE5850">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00E46502"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απο την Ελληνική Επανάσταση</w:t>
      </w:r>
      <w:r w:rsidR="00E46502"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(EΛΙΔΕΚ), στο έργο Theo.Doc.Memo, Τα απομνημονέυματα του Θ. Κολοκοτρώνη:</w:t>
      </w:r>
      <w:r w:rsidR="00DE5850">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502"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Ενα θεατρικό Ντοκιμαντέρ </w:t>
      </w:r>
    </w:p>
    <w:p w14:paraId="1C3F5C4F" w14:textId="77777777" w:rsidR="00653CB6" w:rsidRPr="00680A9F" w:rsidRDefault="00653CB6"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00781637"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81637"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Eπιστημονική υπεύθυνη του Προγράμματος ΑΣΜΑ (ΕΛΙΔΕΚ) (Συντονισμός Εργαστήριο LabMAT, ΤΜΣ, ΕΚΠΑ)</w:t>
      </w:r>
    </w:p>
    <w:p w14:paraId="028CC6CC" w14:textId="0522B75E"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2018-2021: Συμμετοχή στο πρόγραμμα «Ερευνώ-Καινοτομώ-Δημιουργώ» TRACEE –</w:t>
      </w:r>
      <w:r w:rsidR="00DE5850">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travelogue (Συντονισμός Πανεπιστήμιο Αιγαίου)</w:t>
      </w:r>
    </w:p>
    <w:p w14:paraId="2462B4B8" w14:textId="77777777" w:rsidR="00781637" w:rsidRPr="00680A9F" w:rsidRDefault="00781637" w:rsidP="00860C64">
      <w:pPr>
        <w:widowControl w:val="0"/>
        <w:autoSpaceDE w:val="0"/>
        <w:autoSpaceDN w:val="0"/>
        <w:adjustRightInd w:val="0"/>
        <w:spacing w:before="120" w:after="120"/>
        <w:jc w:val="both"/>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2018-21: Συμμετοχή στο Πρόγραμμα ΜΝΗΣΙΑΣ (Ερευνώ-Καινοτομώ-ΔΗμιουργώ), ΓΓΕΤ/ΕΠΕΑΕΚ, Τμήμα Πληροφορικής, ΕΚΠΑ.</w:t>
      </w:r>
    </w:p>
    <w:p w14:paraId="0B40E3D7" w14:textId="7554361D" w:rsidR="00781637" w:rsidRPr="00680A9F" w:rsidRDefault="00781637" w:rsidP="00860C64">
      <w:pPr>
        <w:widowControl w:val="0"/>
        <w:autoSpaceDE w:val="0"/>
        <w:autoSpaceDN w:val="0"/>
        <w:adjustRightInd w:val="0"/>
        <w:spacing w:before="120" w:after="120"/>
        <w:jc w:val="both"/>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2016-18: Συμμετοχή στο Πρόγραμμα ΕΡΜΗΣ: Πειραματική Αρχαιομουσικολογία:</w:t>
      </w:r>
      <w:r w:rsidR="00B70E0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Εκπαίδευση στην ανακατασκευή και χρήση Αρχαίων Ελληνικών Μουσικών οργάνων. Τμήμα Πληροφορικής</w:t>
      </w:r>
      <w:r w:rsidR="00DE585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585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εργαστήριο Μουσικής Ακουστικής Ακουστικής, ΕΚΠΑ</w:t>
      </w:r>
      <w:r w:rsidR="00DE585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0E0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(https://speech.di.uoa.gr/HERMES/)</w:t>
      </w:r>
    </w:p>
    <w:p w14:paraId="5E4EC64D" w14:textId="3AACE6EE"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2011-2013: Συμμετοχή στο πρόγραμμα ¨Ιόνιο Μουσικό Αρχείο: Διάσωση Μουσικής και πολιτιστικής κληρονομιάς μέσω ενός πλαισίου ψηφιακής αξιοποίησης”</w:t>
      </w:r>
      <w:r w:rsidRPr="00680A9F">
        <w:rPr>
          <w:rFonts w:ascii="Times New Roman" w:hAnsi="Times New Roman" w:cs="Times New Roman"/>
          <w:b w:val="0"/>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70E04"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Τμήμα Μουσικής Τεχνολογίας και οργανοποιίας,</w:t>
      </w:r>
      <w:r w:rsidR="00DE5850">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ΤΕΙ Ιονίων Νήσων (http://www.teiion.gr/index.php/el/anaouncements/922--142014.html)</w:t>
      </w:r>
    </w:p>
    <w:p w14:paraId="0F1A5CAE" w14:textId="287BCE60" w:rsidR="00781637" w:rsidRPr="00680A9F" w:rsidRDefault="00781637"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2009-2011: Επιστημονική υπεύθυνη του προγράμματος: H μουσικότητα</w:t>
      </w:r>
      <w:r w:rsidR="0077180A">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του τραγικού Λόγου: η περίπτωση της Κατίνας Παξινού”, πρόγραμμα Καποδίστριας.</w:t>
      </w:r>
    </w:p>
    <w:p w14:paraId="0162377C" w14:textId="3BC5B6F8"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2005-2006: Μέλος της επιστημον</w:t>
      </w:r>
      <w:r w:rsidR="00B70E0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ικής επιτροπής του προγράμματος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ΔΑΜΑΣΚΗΝΟΣ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(ΓΓΕΤ) σε συνεργασία με το Τμήμα Πληροφορικής του Πανεπιστημίου Αθηνών. (Επιστημονικό υπ.</w:t>
      </w:r>
      <w:r w:rsidR="00B70E0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Καθηγητής. Γ. Κουρουπέτρογλου) (https://speech.di.uoa.gr)</w:t>
      </w:r>
    </w:p>
    <w:p w14:paraId="3E44C211" w14:textId="30A8F5B8"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2005-2007: Mέλος της επιστημονικής επιτροπής του προγράμματος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Ποιοτική ανάλυση και σύνθεση γυναικείας οπερατικής φωνής για την διερεύνηση του ηχοχρώματος των κολορατούρα, δραματική και λυρική»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συνεργασία με το ΤΕΙ Κρήτης στο πλαίσιο του προγράμματος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Αρχιμήδης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7180A">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 Υπεύθυνος Σ. Κουζούπης)</w:t>
      </w:r>
    </w:p>
    <w:p w14:paraId="1BD3941D"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2004-2005: Eπιστημονική υπεύθυνος του προγράμματος ΦΩΝΟΝΤΕΟΝ στο πλαίσιο του προγράμματος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Καποδίστριας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(ΕΛΚΕ, ΕΚΠΑ).</w:t>
      </w:r>
    </w:p>
    <w:p w14:paraId="755DA73C"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2005-2007: Mέλος της επιστημονικής επιτροπής του προγράμματος ΑΟΙΔΟΣ (ανάλυση Βυζαντινής τραγουδιστικής φωνής) στο πλαίσιο του προγράμματος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Πυθαγόρας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(ΕΠΕΑΕΚ).  (Επ. Υπεύθυνος, Γ. Κουρουπέτρογλου). </w:t>
      </w:r>
    </w:p>
    <w:p w14:paraId="1A93EB1C" w14:textId="5CE75A33" w:rsidR="00781637" w:rsidRPr="00680A9F" w:rsidRDefault="00781637" w:rsidP="00860C64">
      <w:pPr>
        <w:tabs>
          <w:tab w:val="left" w:pos="9540"/>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2004-2006: Συμμετοχή στην επιστημονική επιτροπή του προγράμματος ΗΡΩΝ «Εικονικά Παραδοσιακά Μουσικά όργανα» της ΓΓΕΤ σε συνεργασία με το Τμήμα Πληροφορικής του Πανεπιστημίου Αθηνών (Επ. Υπεύθυνος καθηγητής Σ. Θεοδωρίδης) </w:t>
      </w:r>
      <w:r w:rsidR="00B70E0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(http://old.di.uoa.gr/gr/research_proj_detail.php?id=210)</w:t>
      </w:r>
    </w:p>
    <w:p w14:paraId="6CD5F78B" w14:textId="52247C64" w:rsidR="00781637"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2000-2001: Eπιστημονική υπεύθυνος του προγράμματος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Aνθρώπινα δίκτυα της E+T γνώσης (EΠET II)</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ΓΓET με θέμα «Eφαρμογές της Πληροφορικής στην E+T: Έρευνα, εκτέλεση και σύνθεση». </w:t>
      </w:r>
    </w:p>
    <w:p w14:paraId="5CC4F1D3" w14:textId="77777777" w:rsidR="008A63F7" w:rsidRPr="00680A9F" w:rsidRDefault="008A63F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D74C75" w14:textId="3B5447F8" w:rsidR="001518B4" w:rsidRPr="00A36B1B" w:rsidRDefault="00781637"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Γ3.OPΓANΩΣH ΔΙΕΘΝΩΝ ΣYNEΔPIΩN –ΗΜΕΡΙΔΩΝ</w:t>
      </w:r>
    </w:p>
    <w:p w14:paraId="453CA243" w14:textId="7BBDB055"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Σεπτέμβρης 2019: Συνδιοργανώτρια στο Διεθνές Workshop/Festival,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Ιmprotech</w:t>
      </w:r>
      <w:r w:rsidR="0065624F"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518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Στέγη Γραμμάτων και Τεχνών/IRCAM </w:t>
      </w:r>
      <w:r w:rsid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3" w:history="1">
        <w:r w:rsidRPr="00680A9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https://www.onassis.org/whats-on/improtech-2019</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BFAFE9"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Μάης 2019: Πρόεδρος της Ημερίδας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Eπιστημονικές και αναλυτικές    προσεγγίσεις της    άδουσας φωνής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Θέατρο Ολύμπια</w:t>
      </w:r>
    </w:p>
    <w:p w14:paraId="337893E2" w14:textId="2099847A" w:rsidR="00781637" w:rsidRPr="00680A9F" w:rsidRDefault="00781637"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Ιούνιος 2018: Συνδιοργανώτρια και paper-chair του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 and Music Computing Conference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SMC2018, </w:t>
      </w:r>
      <w:r w:rsidR="001518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Cyprus University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Technology, </w:t>
      </w:r>
      <w:r w:rsidRP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Cyprus (</w:t>
      </w:r>
      <w:hyperlink r:id="rId14" w:history="1">
        <w:r w:rsidRPr="0065624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http://cyprusconferences.org/smc2018/</w:t>
        </w:r>
      </w:hyperlink>
      <w:r w:rsidRP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9D56B9" w14:textId="77777777" w:rsidR="00781637" w:rsidRPr="00680A9F" w:rsidRDefault="00781637"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Ιούνης 2017: Συντονίστρια της Διεπιστημονικής διημερίδας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Τεχνικές της άδουσας   φωνής: ακουστικές και φωνιατρικές προσεγγίσεις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Εργαστήριο Μουσικής Ακουστικής και Τεχνολογίας, ΕΚΠΑ</w:t>
      </w:r>
    </w:p>
    <w:p w14:paraId="57CDF9CB" w14:textId="07D03864" w:rsidR="00781637" w:rsidRPr="00680A9F" w:rsidRDefault="00781637"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Iούλης 2016: Mέλος της οργανωτικής επιτροπής του Διεθνούς   Συνεδρίου 9th MOISA για την Αρχαία Ελληνική και Ρωμαϊκή Μουσική με θέμα: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 and the animal world in ancient Greek and Roman antiquity</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5" w:history="1">
        <w:r w:rsidRPr="0065624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https://www.moisasociety.org/sites/default/files/meeting-2016-athens/program.pdf</w:t>
        </w:r>
      </w:hyperlink>
      <w:r w:rsidRP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B25DA6" w14:textId="583C1C60" w:rsidR="00781637" w:rsidRPr="00680A9F" w:rsidRDefault="00781637" w:rsidP="00860C64">
      <w:pPr>
        <w:pStyle w:val="3"/>
        <w:spacing w:before="120" w:after="120" w:line="240" w:lineRule="auto"/>
        <w:ind w:firstLine="0"/>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Iούλης 2015:  Πρόεδρος της επιστημονικής ημερίδας “Ιαμβικά ηχήματα: από την Αρχιλόχεια μετρική στη σύγχρονη Μουσική πραγματικότητα”,</w:t>
      </w:r>
      <w:r w:rsidR="0065624F">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Πάρος</w:t>
      </w:r>
      <w:r w:rsidR="0065624F">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 (http://parospress.blogspot.com/2015/07/187.html)</w:t>
      </w:r>
    </w:p>
    <w:p w14:paraId="008341AF" w14:textId="4D5F278B" w:rsidR="001518B4"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Σεπτέμβρης 2014: Πρόεδρος της οργάνωσης του Διπλού Επετειακού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Παγκόσμιου συνεδρίου Μουσικής Πληροφορικής ICMC|SMC2014</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(Πανεπιστήμιο Αθηνών και Στέγη Γραμμάτων και Τεχνών). (</w:t>
      </w:r>
      <w:hyperlink r:id="rId16" w:history="1">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http://icmc14-smc14.eu/</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0567EA" w14:textId="570C90F6" w:rsidR="001518B4"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Σεπτέμβρης 2014: Ημερίδα  </w:t>
      </w:r>
      <w:r w:rsid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Platonic Rizhomes in Contemporary music creation,</w:t>
      </w:r>
      <w:r w:rsidR="001518B4"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Academy of Plato</w:t>
      </w:r>
      <w:r w:rsid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7" w:history="1">
        <w:r w:rsidR="001518B4"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http://www.plato-academy.gr/web/guest/mo_platonic_rhizomes</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FC43F3" w14:textId="3F706EF3"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Απρίλης 2013: Mέλος της οργανωτικής επιτροπής της ημερίδας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Ηχητική Τέχνη: Διεπιστημονικές και καλλιτεχνικές προσεγγίσεις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Πνευματικό Κέντρο Ιωαννίνων, Γιάννενα (http://www.pkdi.gr/content/ηχητική-τέχνη-διεπιστημονικές-προσεγγίσεις)</w:t>
      </w:r>
    </w:p>
    <w:p w14:paraId="25C7B1E6"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Μαρτης 2013: Mέλος της οργανωτικής  επιτροπής της ημερίδας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Τέχνη και  Τεχνολογία στην Εκπαίδευση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(ΤΕΑΠΗ  και Πρωτοβάθμια Διεύθυνση Λευκάδας), Λευκάδα(https://www.mylefkada.gr/alles-eidiseis/education/imerida-ekpaideysi-12660/)</w:t>
      </w:r>
    </w:p>
    <w:p w14:paraId="79007841"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Ιούνιος 2012: Μέλος της οργανωτικής επιτροπής της Διημερίδας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 images, painted sounds: a tribute to Anestis Logothetis”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συνεργασία με τη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Στέγη Γραμμάτων και Τεχνών</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την ΑΣΚΤ και τo IEMA (http://logothetis.musicportal.gr/home/?lang=en)</w:t>
      </w:r>
    </w:p>
    <w:p w14:paraId="22123C31" w14:textId="06464A02"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Iανουάριος-Μαϊος 2011: Μέλος της οργανωτικής επιτροπής του κύκλου διαλέξεων</w:t>
      </w:r>
      <w:r w:rsidR="001518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Μουσικοί Διάλογοι</w:t>
      </w:r>
      <w:r w:rsid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518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προσκεκλημένους τον Γ.Απέργη, F.B.Mache, Μ. Αδάμη.</w:t>
      </w:r>
    </w:p>
    <w:p w14:paraId="309BF0E7"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Ioύλιος 2009: Πρόεδρος της οργανωτικής επιτροπής της  Διεθνούς Διημερίδας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Pythagorean views on music: mathematics and philosophy</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Τμήμα Μουσικών Σπουδών , ΕΚΠΑ, Τμήμα Μαθηματικών, Πανεπιστήμιο Αιγαίου, Πυθαγόρειο Σάμου (</w:t>
      </w:r>
      <w:hyperlink r:id="rId18" w:history="1">
        <w:r w:rsidRPr="00680A9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http://www.pythagorio</w:t>
        </w:r>
        <w:r w:rsidRPr="00680A9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80A9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academy.gr</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975A43C" w14:textId="6551535C"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Μάρτιος 2008: Συντονίστρια οργανωτικής επιτροπής της ημερίδας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και κινούμενο</w:t>
      </w:r>
      <w:r w:rsidR="0065624F"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σχέδιο</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κινηματογράφος</w:t>
      </w:r>
      <w:r w:rsid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ΤΡΙΑΝΟΝ</w:t>
      </w:r>
      <w:r w:rsidR="0065624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(http://www.animationcenter.gr/modules/news/article.php?storyid=239)</w:t>
      </w:r>
    </w:p>
    <w:p w14:paraId="612A753A" w14:textId="126E9CC4"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Ιούλιος 2007: Συντονίστρια της διατμηματικής και διαπανεπιστημιακής επιτροπής του 4</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Διεθνούς Συνεδρίου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Μουσικής Πληροφορικής</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SMC ’07 </w:t>
      </w:r>
      <w:r w:rsidR="001518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(Sound and Μusic Computing ’07),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Πανεπιστήμιο Αθηνών, Ιόνιο Πανεπιστήμιο, Λευκάδα 11-13 Ιουλίου (http://smc07.uoa.gr/).</w:t>
      </w:r>
    </w:p>
    <w:p w14:paraId="34E00D55"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Αύγουστος 2005: Mέλος της οργανωτικής επιτροπής του συμποσίου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Φολκλόρ και παράδοση σήμερα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Τμήμα Μουσικών Σπουδών Πανεπιστημίου Αθηνών, Πνευματικό Κέντρο Δήμου Λευκάδας.</w:t>
      </w:r>
    </w:p>
    <w:p w14:paraId="126C58DD"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Μάιος 2005: Mέλος της οργανωτικής επιτροπής του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Διεθνούς συνεδρίου Ιάνης Ξενάκης.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Πανεπιστήμιο Αθηνών, Υπουργείο Πολιτισμού, Institut Universitaire de France, Αθήνα, 18-20 Μαίου 2005.</w:t>
      </w:r>
    </w:p>
    <w:p w14:paraId="6199C7BC"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Nοέμβριος 2000: Συντονίστρια της ημερίδας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«Mουσική Πληροφορική: Έρευνα, εφαρμογές και προοπτικές». TEΔK Λευκάδας,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Tμήμα Mουσικών Σπουδών Iονίου Πανεπιστημίου, Λευκάδα, 25 Nοεμβρίου 2001, στο πλαίσιο του προγράμματος «Aνθρώπινα Δίκτυα Mουσικής Πληροφορικής στην Eλλάδα» της ΓΓΕΤ.</w:t>
      </w:r>
    </w:p>
    <w:p w14:paraId="63907300" w14:textId="77777777" w:rsidR="00781637"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Δεκέμβριος 2000: Συντονίστρια του 2</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Συμποσίου Mουσικής Πληροφορικής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Σχέσεις μεταξύ επιστήμης, τεχνολογίας και μουσικής στον ελληνικό χώρο».</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ΓΓΕΤ, Τμήμα Μουσικών Σπουδών Iονίου Πανεπιστημίου, Κέρκυρα, 9-10 Δεκεμβρίου 2000.</w:t>
      </w:r>
    </w:p>
    <w:p w14:paraId="711D528B" w14:textId="77777777" w:rsidR="001518B4" w:rsidRPr="00680A9F" w:rsidRDefault="0078163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Oκτώβριος 1998: Συντονίστρια του «</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5624F">
        <w:rPr>
          <w:rFonts w:ascii="Times New Roman" w:hAnsi="Times New Roman" w:cs="Times New Roman"/>
          <w:color w:val="000000" w:themeColor="text1"/>
          <w:u w:val="single"/>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5624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Συμποσίου Mουσικής Πληροφορικής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Τμήμα Μουσικών Σπουδών Iονίου Πανεπιστημίου, Κέρκυρα, 23-25 Οκτωβρίου 1998.</w:t>
      </w:r>
    </w:p>
    <w:p w14:paraId="2AED35E2" w14:textId="77777777"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618016" w14:textId="40FE734F" w:rsidR="001518B4" w:rsidRPr="00A36B1B" w:rsidRDefault="001518B4"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w:t>
      </w:r>
      <w:r w:rsidR="009759F8"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.ΣΥΜΜΕΤΟΧΗ  ΣΕ ΕΠΙΣΤΗΜΟΝΙΚΕΣ ΕΠΙΤΡΟΠΕΣ</w:t>
      </w:r>
    </w:p>
    <w:p w14:paraId="24D9CD55" w14:textId="77777777"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2019-20: Μέλος της Κεντρικής Επιτροπής του Collegium Musicae (Universite Paris Sorbonnes)</w:t>
      </w:r>
    </w:p>
    <w:p w14:paraId="23DF3F73" w14:textId="77777777"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2018-20: Mέλος της Επιστημονικής Επιτροπής του IMPROTECH Workshop (IRCAM)</w:t>
      </w:r>
    </w:p>
    <w:p w14:paraId="69AFB91B" w14:textId="4691DF71"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2007-2020: Μέλος της Κεντρικής επιτροπής του Sound And Music Computing Conference </w:t>
      </w:r>
    </w:p>
    <w:p w14:paraId="707C1FA2" w14:textId="77777777"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2012-19: Επιστημονικός  σύμβουλος του ANIMART θερινής Ακαδημίας</w:t>
      </w:r>
    </w:p>
    <w:p w14:paraId="3355BCC9" w14:textId="77777777"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2008-2019: Reviewer στο SMC (Sound and Music Computing Conference) και ΙCMC(International Computer Music Conference)</w:t>
      </w:r>
    </w:p>
    <w:p w14:paraId="2C891687" w14:textId="7B383439" w:rsidR="001518B4" w:rsidRPr="00680A9F" w:rsidRDefault="001518B4"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2012-2019: Συντονίστρια για την Ελλάδα για το WORLD VOICE DAY 2012-19 ένα δίκτυο 50 χωρών.</w:t>
      </w:r>
    </w:p>
    <w:p w14:paraId="543C0D08" w14:textId="77777777" w:rsidR="00781637" w:rsidRPr="00680A9F" w:rsidRDefault="00781637" w:rsidP="00860C64">
      <w:pPr>
        <w:spacing w:before="120" w:after="12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9EB811" w14:textId="327D7817" w:rsidR="007C6EA1" w:rsidRPr="009759F8" w:rsidRDefault="009A46E0" w:rsidP="003E6D17">
      <w:pPr>
        <w:spacing w:before="120" w:after="120"/>
        <w:ind w:firstLine="720"/>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 ΕΠΙΣΤΗΜΟΝΙΚΑ ΔΗΜΟΣΙΕΥΜ</w:t>
      </w:r>
      <w:r w:rsidR="007C6EA1"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ΑΤΑ</w:t>
      </w:r>
    </w:p>
    <w:p w14:paraId="166305DD" w14:textId="77777777" w:rsidR="005F0457" w:rsidRDefault="005F045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BF6DD4" w14:textId="6FE4BE42" w:rsidR="007C6EA1" w:rsidRPr="00A36B1B" w:rsidRDefault="007C6EA1"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Δ1. ΜΟΝΟΓΡΑΦΙΕΣ</w:t>
      </w:r>
    </w:p>
    <w:p w14:paraId="5FE5548C" w14:textId="77777777" w:rsidR="007C6EA1" w:rsidRPr="00680A9F" w:rsidRDefault="007C6EA1" w:rsidP="00860C64">
      <w:pPr>
        <w:spacing w:before="120" w:after="120"/>
        <w:jc w:val="both"/>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 Γεωργάκη (2020).</w:t>
      </w:r>
      <w:r w:rsidRPr="00680A9F">
        <w:rPr>
          <w:rFonts w:ascii="Times New Roman"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ήχος ως υλικό στη Σύγχρονη Μουσική Δημιουργία,</w:t>
      </w: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Fagottobooks, Αθήνα</w:t>
      </w:r>
    </w:p>
    <w:p w14:paraId="7BE95CBE" w14:textId="77777777" w:rsidR="007C6EA1" w:rsidRPr="00680A9F" w:rsidRDefault="007C6EA1" w:rsidP="00860C64">
      <w:pPr>
        <w:spacing w:before="120" w:after="120"/>
        <w:jc w:val="both"/>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Α. Γεωργάκη, Ε. Αγγελάκης (2020). </w:t>
      </w:r>
      <w:r w:rsidRPr="00680A9F">
        <w:rPr>
          <w:rFonts w:ascii="Times New Roman"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Τεχνικές και Τεχνολογίες της άδουσας φωνής, </w:t>
      </w: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Fagottobooks</w:t>
      </w:r>
      <w:r w:rsidRPr="00680A9F">
        <w:rPr>
          <w:rFonts w:ascii="Times New Roman"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Aθήνα</w:t>
      </w:r>
    </w:p>
    <w:p w14:paraId="4297D5B7" w14:textId="7067F232" w:rsidR="007C6EA1" w:rsidRPr="00680A9F" w:rsidRDefault="007C6EA1" w:rsidP="00860C64">
      <w:pPr>
        <w:spacing w:before="120" w:after="120"/>
        <w:jc w:val="both"/>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 Georgaki, G. Kosteletos (2020).</w:t>
      </w:r>
      <w:r w:rsidRPr="00680A9F">
        <w:rPr>
          <w:rFonts w:ascii="Times New Roman"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Critical issues on Music Technology</w:t>
      </w: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NKUA Unive</w:t>
      </w:r>
      <w:bookmarkStart w:id="0" w:name="_GoBack"/>
      <w:bookmarkEnd w:id="0"/>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rsity Press, Αthens</w:t>
      </w:r>
    </w:p>
    <w:p w14:paraId="55EEAE83" w14:textId="34C38830" w:rsidR="007C6EA1" w:rsidRPr="00680A9F" w:rsidRDefault="007C6EA1" w:rsidP="00860C64">
      <w:pPr>
        <w:pStyle w:val="TOC2"/>
        <w:spacing w:before="120" w:after="120"/>
        <w:ind w:left="0" w:right="0"/>
        <w:rPr>
          <w:rFonts w:ascii="Times New Roman" w:hAnsi="Times New Roman"/>
          <w:b w:val="0"/>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b w:val="0"/>
          <w:smallCaps w:val="0"/>
          <w:noProof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31B8A">
        <w:rPr>
          <w:rFonts w:ascii="Times New Roman" w:hAnsi="Times New Roman"/>
          <w:b w:val="0"/>
          <w:smallCaps w:val="0"/>
          <w:noProof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b w:val="0"/>
          <w:smallCaps w:val="0"/>
          <w:noProof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Georgaki (1998). </w:t>
      </w:r>
      <w:r w:rsidRPr="00680A9F">
        <w:rPr>
          <w:rFonts w:ascii="Times New Roman" w:hAnsi="Times New Roman"/>
          <w:b w:val="0"/>
          <w:i/>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Problemes techniques et enjeux esthetiques de la voix de synthese dans la recherche et creation muscales </w:t>
      </w:r>
      <w:r w:rsidRPr="00680A9F">
        <w:rPr>
          <w:rFonts w:ascii="Times New Roman" w:hAnsi="Times New Roman"/>
          <w:b w:val="0"/>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(SUP.H.Dufourt, J.C.Risset) These de Doctorat, 400p, EHESS/IRCAM, PAris  (francais)</w:t>
      </w:r>
    </w:p>
    <w:p w14:paraId="40A9BA0C" w14:textId="77777777" w:rsidR="007C6EA1" w:rsidRPr="00680A9F" w:rsidRDefault="007C6EA1" w:rsidP="00860C64">
      <w:pPr>
        <w:pStyle w:val="TOC2"/>
        <w:spacing w:before="120" w:after="120"/>
        <w:ind w:left="0" w:right="0"/>
        <w:rPr>
          <w:rFonts w:ascii="Times New Roman" w:hAnsi="Times New Roman"/>
          <w:b w:val="0"/>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imes New Roman" w:hAnsi="Times New Roman"/>
          <w:b w:val="0"/>
          <w:smallCaps w:val="0"/>
          <w:noProof w:val="0"/>
          <w:color w:val="000000" w:themeColor="text1"/>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680A9F">
        <w:rPr>
          <w:rFonts w:ascii="Times New Roman" w:eastAsia="MS Mincho" w:hAnsi="Times New Roman"/>
          <w:b w:val="0"/>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Georgaki (1991): </w:t>
      </w:r>
      <w:r w:rsidRPr="00680A9F">
        <w:rPr>
          <w:rFonts w:ascii="Times New Roman" w:hAnsi="Times New Roman"/>
          <w:b w:val="0"/>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b w:val="0"/>
          <w:i/>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voix chantée a la voix de synthèse".</w:t>
      </w:r>
      <w:r w:rsidRPr="00680A9F">
        <w:rPr>
          <w:rFonts w:ascii="Times New Roman" w:hAnsi="Times New Roman"/>
          <w:b w:val="0"/>
          <w:smallCaps w:val="0"/>
          <w:noProof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Mémoire de D.E.A., EHESS/IRCAM, Paris </w:t>
      </w:r>
    </w:p>
    <w:p w14:paraId="6578EDF3" w14:textId="77777777" w:rsidR="007C6EA1" w:rsidRPr="00680A9F" w:rsidRDefault="007C6EA1" w:rsidP="00860C64">
      <w:pPr>
        <w:spacing w:before="120" w:after="12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4FE13" w14:textId="06E78226" w:rsidR="009A4F40" w:rsidRPr="00A36B1B" w:rsidRDefault="007C6EA1"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Δ2</w:t>
      </w:r>
      <w:r w:rsidR="00DC5755"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4F4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ΕΠΙΣΤ</w:t>
      </w:r>
      <w:r w:rsid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ΗΜΟΝΙΚΕΣ ΔΗΜΟΣΙΕΥΣΕΙΣ (1998</w:t>
      </w:r>
      <w:r w:rsidR="00DC5755"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280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4FA4"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EE280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9A4F4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109047" w14:textId="1B7BBDC0" w:rsidR="00DB1DA6" w:rsidRPr="00680A9F" w:rsidRDefault="00DB1DA6"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p>
    <w:p w14:paraId="226A651B" w14:textId="4378CDDA" w:rsidR="008A5FB3" w:rsidRPr="00680A9F" w:rsidRDefault="008A5FB3" w:rsidP="00860C64">
      <w:pPr>
        <w:spacing w:before="120" w:after="120"/>
        <w:jc w:val="both"/>
        <w:rPr>
          <w:rFonts w:ascii="Times New Roman" w:hAnsi="Times New Roman" w:cs="Times New Roman"/>
          <w:bCs/>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 A. Γεωργάκη (2020): “Nέες τεχνολογίες για την επιστημονική έρευνα της Τραγουδιστικής φωνής¨, στο συλλογικο τόμο «Τεχνικές και τεχνολογίες της άδουσας φωνής», επ. Α. Γεωργάκη, Β. Αγγελάκης, Πανεπιστημικές εκδόσεις ΕΚΠΑ ( υπό έκδοση) </w:t>
      </w:r>
    </w:p>
    <w:p w14:paraId="19AF4DB6" w14:textId="33B38DD6" w:rsidR="00DB1DA6" w:rsidRPr="00680A9F" w:rsidRDefault="000B184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 A.</w:t>
      </w:r>
      <w:r w:rsidR="00DB1DA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Γεωργάκη </w:t>
      </w:r>
      <w:r w:rsidR="00DB1DA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DB1DA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Τεττιγγολογία, ρυθμολογία, ετεροχρονία. στα </w:t>
      </w:r>
      <w:r w:rsidR="00DB1DA6"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του 5</w:t>
      </w:r>
      <w:r w:rsidR="00DB1DA6"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00DB1DA6"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Ακουστικής Οικολογίας</w:t>
      </w:r>
      <w:r w:rsidR="00DB1DA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Πανεπιστήμιο Πελοποννήσου</w:t>
      </w:r>
    </w:p>
    <w:p w14:paraId="7544EC85" w14:textId="169E7C68" w:rsidR="00DB1DA6" w:rsidRPr="00680A9F" w:rsidRDefault="00DB1DA6" w:rsidP="00860C64">
      <w:pPr>
        <w:spacing w:before="120" w:after="120"/>
        <w:jc w:val="both"/>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Georgaki (2018). From Arcehotettingology to the virtual cicada soundscape: the effect of the cicada chorus’(2018), in “Ancient Music and the Animal world”,  εκδόσεις Παπαζήση, Αθήνα</w:t>
      </w:r>
    </w:p>
    <w:p w14:paraId="1833E39A" w14:textId="0C831556" w:rsidR="00DB1DA6" w:rsidRPr="00680A9F" w:rsidRDefault="00DB1DA6" w:rsidP="00860C64">
      <w:pPr>
        <w:pStyle w:val="Body"/>
        <w:spacing w:before="120" w:after="120"/>
        <w:jc w:val="both"/>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81.E.Angelakis, Α. Georgaki: Somatosensory education of the singing voice through visual feedback control, </w:t>
      </w:r>
      <w:r w:rsidRPr="00680A9F">
        <w:rPr>
          <w:rFonts w:ascii="Times New Roman" w:eastAsia="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voice</w:t>
      </w:r>
      <w:r w:rsidRPr="00680A9F">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(κατατέθηκε </w:t>
      </w:r>
      <w:r w:rsidR="008A5FB3" w:rsidRPr="00680A9F">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Γενάρη 2019, </w:t>
      </w:r>
      <w:r w:rsidRPr="00680A9F">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υπό κρίση)</w:t>
      </w:r>
    </w:p>
    <w:p w14:paraId="365C5359" w14:textId="56F2C5B0" w:rsidR="006864A4" w:rsidRPr="00680A9F" w:rsidRDefault="006864A4"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2019</w:t>
      </w:r>
    </w:p>
    <w:p w14:paraId="490D2203" w14:textId="65FE9426" w:rsidR="006864A4" w:rsidRPr="00680A9F" w:rsidRDefault="00DB1DA6" w:rsidP="00860C64">
      <w:pPr>
        <w:pStyle w:val="Body"/>
        <w:spacing w:before="120" w:after="120"/>
        <w:jc w:val="both"/>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r w:rsidR="006864A4" w:rsidRPr="00680A9F">
        <w:rPr>
          <w:rFonts w:ascii="Times New Roman" w:eastAsia="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 Vassilakis, Ch. Anagnostopoulou, A. Georgaki (2019): </w:t>
      </w:r>
      <w:r w:rsidR="006864A4" w:rsidRPr="00680A9F">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Jazz Mapping: an analytical and computational approach to Jazz improvisation, In SMC2019, Malaga University</w:t>
      </w:r>
    </w:p>
    <w:p w14:paraId="512E7B3A" w14:textId="4F9EA9AA" w:rsidR="006864A4" w:rsidRPr="00680A9F" w:rsidRDefault="00DB1DA6"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Style w:val="stile12"/>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w:t>
      </w:r>
      <w:r w:rsidR="006864A4" w:rsidRPr="00680A9F">
        <w:rPr>
          <w:rStyle w:val="stile12"/>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 Petras, P. Tsangarakis, A. Georgaki (2019): Extended Drama Prosodic Tools: Design and Aesthetics in </w:t>
      </w:r>
      <w:r w:rsidR="006864A4"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Journal of Music Science, Technology and Art</w:t>
      </w:r>
      <w:r w:rsidR="006864A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(IJMSTA.com)</w:t>
      </w:r>
    </w:p>
    <w:p w14:paraId="35438DAC" w14:textId="0EF647BD" w:rsidR="000B5304" w:rsidRPr="00680A9F" w:rsidRDefault="000B5304"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p>
    <w:p w14:paraId="43C143F4" w14:textId="77777777" w:rsidR="005F59EB" w:rsidRPr="00680A9F" w:rsidRDefault="005F59EB" w:rsidP="00860C64">
      <w:pPr>
        <w:spacing w:before="120" w:after="120"/>
        <w:jc w:val="both"/>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78.Α. Γεωργάκη, Γ. Δεδούσης: (2018): Ερμηνευτικές διαστάσεις της προσωδιακής εκφοράς της Αττικής τραγικής ποίησης: Ακουστική και φωνολογική ανάλυση,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Πρακτικά του Συνεδρίου Ακουστική 2018,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Πανεπιστήμιο Πατρών</w:t>
      </w:r>
    </w:p>
    <w:p w14:paraId="31B849B3" w14:textId="77777777" w:rsidR="005F59EB" w:rsidRPr="00680A9F" w:rsidRDefault="005F59EB" w:rsidP="00860C64">
      <w:pPr>
        <w:widowControl w:val="0"/>
        <w:autoSpaceDE w:val="0"/>
        <w:autoSpaceDN w:val="0"/>
        <w:adjustRightInd w:val="0"/>
        <w:spacing w:before="120" w:after="120"/>
        <w:jc w:val="both"/>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 Β.Aγγελάκης,  Α. Γεωργάκη (2018)</w:t>
      </w:r>
      <w:r w:rsidRPr="00680A9F">
        <w:rPr>
          <w:rFonts w:ascii="Times New Roman" w:eastAsiaTheme="minorEastAsia"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Theme="minorEastAsia"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Σωματοαισθητική Εκπαίδευση της Λυρικής Φωνής μέσω Ακουστικής Ανάλυσης σε Διαδραστικό Περιβάλλον,</w:t>
      </w:r>
      <w:r w:rsidRPr="00680A9F">
        <w:rPr>
          <w:rFonts w:ascii="Times New Roman" w:eastAsiaTheme="minorEastAsia"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Πρακτικά του Συνεδρίου Ακουστική 2018,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Πανεπιστήμιο Πατρώ</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p>
    <w:p w14:paraId="68C1B9D2" w14:textId="7777777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77.Μιζήθρας Γ., Α. Γεωργάκη (2018) : Ψηφιακή Ηχοτοπιακή Χαρτογράφηση της Αρχαίας Αγοράς: μεθοδολογία και εργαλεία για την ηχητική αρχαιολογία, στα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του 5</w:t>
      </w:r>
      <w:r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Ακουστικής Οικολογίας,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Πανεπιστήμιο Πελεοποννήσου</w:t>
      </w:r>
    </w:p>
    <w:p w14:paraId="5EEF21A7" w14:textId="7777777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76.Κουτσογιάννης Γ., Α. Γεωργάκη (2018): Βιοακουστική και «Shazam»: Μέθοδοι και υπολογιστικές εφαρμογές αναγνώρισης των ήχων της ορνιθοπανίδας στο φυσικό περιβάλλον,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 πρακτικά του 5</w:t>
      </w:r>
      <w:r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Ακουστικής Οικολογίας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Πανεπιστήμιο Πελεοποννήσου</w:t>
      </w:r>
    </w:p>
    <w:p w14:paraId="4EC16D8C" w14:textId="07166BF5" w:rsidR="005F59EB" w:rsidRPr="00680A9F" w:rsidRDefault="005F59EB" w:rsidP="00860C64">
      <w:pPr>
        <w:spacing w:before="120" w:after="120"/>
        <w:jc w:val="both"/>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 Σερίφη Γ.,</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Γεωργάκη Α</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A8B"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“Ακουστική Ανάλυση του ήχου της κοινωνίας των μελισσών: μια διαθεματική εκαπιδευτική πρόταση</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 πρακτικά του 4</w:t>
      </w:r>
      <w:r w:rsidRPr="00680A9F">
        <w:rPr>
          <w:rFonts w:ascii="Times New Roman" w:hAnsi="Times New Roman" w:cs="Times New Roman"/>
          <w:i/>
          <w:color w:val="000000" w:themeColor="text1"/>
          <w:shd w:val="clear" w:color="auto" w:fill="FFFFFF"/>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Ακουστικής Οκολογίας</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Πανεπιστήμιο Αιγαίου.</w:t>
      </w:r>
    </w:p>
    <w:p w14:paraId="74F8DE66" w14:textId="7777777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74. N. Bouris, A. Chaldaeakes, A. Georgaki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Encoding Byzantine Music Notation (Ca. 1600-1814),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SMC2018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Technological University of Cyprus, Limassol </w:t>
      </w:r>
    </w:p>
    <w:p w14:paraId="5C74093D" w14:textId="7777777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73. G. Petras, P. Tsagkarakis, A. Georgaki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Approaches and Assessment of Drama Prosodic Tools in Live Performance,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SMC2018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Technological University of Cyprus, Limassol</w:t>
      </w:r>
    </w:p>
    <w:p w14:paraId="31F0A0F8" w14:textId="77777777"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72. Georgaki A.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Cybernetic concepts and pre-sonograms in Anestis Logothetis graphical scores</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collective book :”Anestis Logothetis in memoriam”,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Triton editions</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Vienna</w:t>
      </w:r>
    </w:p>
    <w:p w14:paraId="775C244E" w14:textId="7777777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71 .F. Sklirou, A. Andreopoulou, A. Georgaki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Teaching programming in secondary education through sound,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SMC2018 Proceedings,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Technological</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Cyprus, Limassol</w:t>
      </w:r>
    </w:p>
    <w:p w14:paraId="098A1828" w14:textId="7063FD01" w:rsidR="005F59EB" w:rsidRPr="00680A9F" w:rsidRDefault="005F59EB" w:rsidP="00860C64">
      <w:pPr>
        <w:spacing w:before="120" w:after="120"/>
        <w:jc w:val="both"/>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70. Σαιβανίδης Κ., Α. Γεωργάκη </w:t>
      </w:r>
      <w:r w:rsidRPr="00680A9F">
        <w:rPr>
          <w:rFonts w:ascii="Times New Roman" w:hAnsi="Times New Roman" w:cs="Times New Roman"/>
          <w:bCs/>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“Cicada Whisperer: Μια διαδραστική εφαρμογή γαι τη ρυθμολογία των τζιτζικιών»,  </w:t>
      </w:r>
      <w:r w:rsidRPr="00680A9F">
        <w:rPr>
          <w:rFonts w:ascii="Times New Roman" w:hAnsi="Times New Roman" w:cs="Times New Roman"/>
          <w:i/>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 πρακτικά του 4</w:t>
      </w:r>
      <w:r w:rsidRPr="00680A9F">
        <w:rPr>
          <w:rFonts w:ascii="Times New Roman" w:hAnsi="Times New Roman" w:cs="Times New Roman"/>
          <w:i/>
          <w:color w:val="000000" w:themeColor="text1"/>
          <w:shd w:val="clear" w:color="auto" w:fill="FFFFFF"/>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Ακουστικής Οκολογίας</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Πανεπιστήμιο Αιγαίου.</w:t>
      </w:r>
    </w:p>
    <w:p w14:paraId="35A721B2" w14:textId="6B534B20" w:rsidR="000B5304" w:rsidRPr="00680A9F" w:rsidRDefault="000B5304" w:rsidP="00860C64">
      <w:pPr>
        <w:widowControl w:val="0"/>
        <w:autoSpaceDE w:val="0"/>
        <w:autoSpaceDN w:val="0"/>
        <w:adjustRightInd w:val="0"/>
        <w:spacing w:before="120" w:after="120"/>
        <w:jc w:val="both"/>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69. Α. Γεωργάκη </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134A8B"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A8B"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δε γλαύξ ολολύζει” η ακουστική επικοινωνίας της ορνιθοπανίδος σας μέσο γαι την ηχητικό και μουσικό εγγραμματισμό στο σχολείο,  </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του 4ου συνεδρίου Ακουστικής Οικολογίας</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Πανεπιστήμιο Αιγαίου</w:t>
      </w:r>
    </w:p>
    <w:p w14:paraId="51B91D02" w14:textId="79F5B7F0" w:rsidR="000B5304" w:rsidRPr="00680A9F" w:rsidRDefault="000B5304"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p>
    <w:p w14:paraId="10CA5C01" w14:textId="0CFAE9F6" w:rsidR="005F59EB" w:rsidRPr="00680A9F" w:rsidRDefault="005F59EB" w:rsidP="00860C64">
      <w:pPr>
        <w:spacing w:before="120" w:after="120"/>
        <w:jc w:val="both"/>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B5304" w:rsidRPr="00680A9F">
        <w:rPr>
          <w:rFonts w:ascii="Times New Roman" w:hAnsi="Times New Roman" w:cs="Times New Roman"/>
          <w:bCs/>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80A9F">
        <w:rPr>
          <w:rFonts w:ascii="Times New Roman" w:hAnsi="Times New Roman" w:cs="Times New Roman"/>
          <w:bCs/>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Angelakis, E., Velianitis, P., Andreopoulou, A., &amp;</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7D66"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 (2017). " Match Your Own Voice!": An Educational Tool for Vocal Training. In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 Engineering Society Convention 143</w:t>
      </w:r>
      <w:r w:rsidRPr="00680A9F">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Audio Engineering Society.</w:t>
      </w:r>
    </w:p>
    <w:p w14:paraId="1DE43812" w14:textId="40B5D71E" w:rsidR="000B5304" w:rsidRPr="00680A9F" w:rsidRDefault="000B5304"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w:t>
      </w:r>
    </w:p>
    <w:p w14:paraId="214B42E1" w14:textId="77777777"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 Moschos, F.,</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Georgaki, A.,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Kouroupetroglou, G. (2016). Fonaskein</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 interactive software application for the practice of the singing voice. Proceedings </w:t>
      </w:r>
      <w:r w:rsidRPr="00680A9F">
        <w:rPr>
          <w:rStyle w:val="Emphasis"/>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SMC 2016</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(σσ. 326 - 331). Hamburg, Germany [</w:t>
      </w:r>
      <w:hyperlink r:id="rId19" w:history="1">
        <w:r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pdf</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5173AC" w14:textId="666D0902" w:rsidR="005F59EB" w:rsidRPr="00680A9F" w:rsidRDefault="005F59EB"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486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0B530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B5304"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Spectres d’une echomythologie dans l’oeuvre de F.M.Mache”, dans</w:t>
      </w:r>
      <w:r w:rsidRPr="00680A9F">
        <w:rPr>
          <w:rStyle w:val="apple-converted-space"/>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F.B.Mache:Le poète et le savant  face à l’univers sonore »</w:t>
      </w:r>
      <w:r w:rsidRPr="00680A9F">
        <w:rPr>
          <w:rStyle w:val="apple-converted-space"/>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Ed. L’Harmattan, Paris .</w:t>
      </w:r>
    </w:p>
    <w:p w14:paraId="426363C2" w14:textId="7DE020C1" w:rsidR="000B5304" w:rsidRPr="00680A9F" w:rsidRDefault="005F59EB" w:rsidP="00860C64">
      <w:pPr>
        <w:widowControl w:val="0"/>
        <w:autoSpaceDE w:val="0"/>
        <w:autoSpaceDN w:val="0"/>
        <w:adjustRightInd w:val="0"/>
        <w:spacing w:before="120" w:after="120"/>
        <w:jc w:val="both"/>
        <w:rPr>
          <w:rStyle w:val="Emphasis"/>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6E6D1A"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486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88486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“Πρός μιά κατηγοροποίηση του εικαστικού ήχου στη τέχνη του 20ου αιώνα: απο τη χρωματική ακολουθία στη διαδραστική μουσική¨, στην</w:t>
      </w:r>
      <w:r w:rsidRPr="00680A9F">
        <w:rPr>
          <w:rStyle w:val="apple-converted-space"/>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Style w:val="Emphasis"/>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Πολυφωνία.</w:t>
      </w:r>
    </w:p>
    <w:p w14:paraId="244F762F" w14:textId="16EF544B" w:rsidR="006E6D1A" w:rsidRPr="00680A9F" w:rsidRDefault="006E6D1A"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p>
    <w:p w14:paraId="420698A7" w14:textId="68843126" w:rsidR="006E6D1A" w:rsidRPr="00680A9F" w:rsidRDefault="006E6D1A"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Georgaki A. M. Queiroz (2015): virtual Tettix: cicada sound analysis and modeling in Plato Academy, in the proceedings SMC2015, University of Maynooth , Ireland </w:t>
      </w:r>
    </w:p>
    <w:p w14:paraId="46B4A4CF" w14:textId="5B1DEF0B" w:rsidR="005F59EB" w:rsidRPr="00680A9F" w:rsidRDefault="005F59EB"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Style w:val="Emphasis"/>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Stavropoulou 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Georgaki A.</w:t>
      </w:r>
      <w:r w:rsidR="006E6D1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(2015)</w:t>
      </w:r>
      <w:r w:rsidRPr="00680A9F">
        <w:rPr>
          <w:rStyle w:val="Emphasis"/>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“Exploring the new era in singing vocal pedagogy: ‘’The case of the real-time visual feedback software in the Greek Elementary school’’,</w:t>
      </w:r>
      <w:r w:rsidRPr="00680A9F">
        <w:rPr>
          <w:rStyle w:val="apple-converted-space"/>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IGI Global Book: Trends in Music Information Seeking,  Behavior, and Retrieval for Creativity, </w:t>
      </w:r>
    </w:p>
    <w:p w14:paraId="1B236FE5" w14:textId="1B008E2E"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5A5151"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6D1A"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“Hχέτα Τέττιξ: Ακουστική ανάλυση και διαθεματική εκπαιδευτική πρόταση για τη μελέτη του χορού των τζιτζικιών</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στα πρακτικά του 3</w:t>
      </w:r>
      <w:r w:rsidRPr="00680A9F">
        <w:rPr>
          <w:rFonts w:ascii="Times New Roman" w:hAnsi="Times New Roman" w:cs="Times New Roman"/>
          <w:i/>
          <w:color w:val="000000" w:themeColor="text1"/>
          <w:u w:color="323133"/>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Ακουστικής Οικολογίας</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Ιόνιο Πανεπιστήμιο</w:t>
      </w:r>
    </w:p>
    <w:p w14:paraId="39885DBD" w14:textId="03816548"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w:t>
      </w:r>
      <w:r w:rsidR="005A5151"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6E6D1A"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6D1A"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“Γλώσσα και Κυβερνητική στο Hoerspiel Κυβερνητικόν του Α. Λογοθέτη (1971)»,</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Μουσικολογία, τ. 35, Αθήνα </w:t>
      </w:r>
    </w:p>
    <w:p w14:paraId="1E1613DA" w14:textId="3F16EF22" w:rsidR="006E6D1A" w:rsidRPr="00680A9F" w:rsidRDefault="006E6D1A"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p>
    <w:p w14:paraId="3F80E251" w14:textId="67B21328"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Sofia Stavropoulou, F. Moschos, A. Georgaki,</w:t>
      </w:r>
      <w:r w:rsidR="006E6D1A"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6D1A"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effectiveness of visual </w:t>
      </w:r>
      <w:r w:rsidR="00DC64EA"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singing feedback</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vocal technology in Greek elementary school”</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Pr="00680A9F">
        <w:rPr>
          <w:rFonts w:ascii="Times New Roman" w:eastAsiaTheme="minorEastAsia" w:hAnsi="Times New Roman" w:cs="Times New Roman"/>
          <w:bCs/>
          <w:i/>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Proceedings of ICMC/SMC2014 (Ed. A. Georgaki, G. Kouroupetroglou)</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Athens </w:t>
      </w:r>
    </w:p>
    <w:p w14:paraId="4E772247" w14:textId="0BE6A6D6"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.Kosteletos G., Georgaki A.</w:t>
      </w:r>
      <w:r w:rsidR="006E6D1A"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6D1A"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digital ‘Echos’ to virtual ‘ethos’: ethical aspects of music technology”, i</w:t>
      </w:r>
      <w:r w:rsidRPr="00680A9F">
        <w:rPr>
          <w:rFonts w:ascii="Times New Roman" w:eastAsiaTheme="minorEastAsia" w:hAnsi="Times New Roman" w:cs="Times New Roman"/>
          <w:bCs/>
          <w:i/>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the Proceedings of ICMC/SMC2014 (Ed. A. Georgaki, G. Kouroupetroglou)</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Athens </w:t>
      </w:r>
    </w:p>
    <w:p w14:paraId="4B6AEA5D" w14:textId="30861015"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sidR="007163E8"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7163E8"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6D1A"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Sound pedagogy through polyagogy: Initiation to Xenakis’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world in primary school through the HighC interactive whiteboard”</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Xenakis Electroacoustic music (ed. M. Solomos), Universite Paris VIII,  Paris 2014 (book to appear)</w:t>
      </w:r>
    </w:p>
    <w:p w14:paraId="5DA321E1" w14:textId="42F39AD5" w:rsidR="006E6D1A" w:rsidRPr="00680A9F" w:rsidRDefault="006E6D1A"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p>
    <w:p w14:paraId="5FADD331" w14:textId="256105E3"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w:t>
      </w:r>
      <w:r w:rsidR="006C28D8"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53119C"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Listening to the Cicada Chorus in the Plato Academy: soundscape research”, In </w:t>
      </w:r>
      <w:r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Echopolis 2013 proceedings</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Panteion University, Athens</w:t>
      </w:r>
    </w:p>
    <w:p w14:paraId="2A8BDDBD" w14:textId="2BD7C5AF"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Stavropoulou S., Georgaki A</w:t>
      </w:r>
      <w:r w:rsidR="0053119C"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119C"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r w:rsidRPr="00680A9F">
        <w:rPr>
          <w:rFonts w:ascii="Times New Roman" w:hAnsi="Times New Roman" w:cs="Times New Roman"/>
          <w:bCs/>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Visual technologies for the amelioration of pitch accuracy in primary school </w:t>
      </w:r>
      <w:r w:rsidR="00AC3F2F"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singing”</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of the First International Music Education Conferences,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European University of Cyprus</w:t>
      </w:r>
    </w:p>
    <w:p w14:paraId="52C65474" w14:textId="6E99CCC5" w:rsidR="005F59EB" w:rsidRPr="00680A9F" w:rsidRDefault="005F59EB" w:rsidP="00860C64">
      <w:pPr>
        <w:widowControl w:val="0"/>
        <w:autoSpaceDE w:val="0"/>
        <w:autoSpaceDN w:val="0"/>
        <w:adjustRightInd w:val="0"/>
        <w:spacing w:before="120" w:after="120"/>
        <w:jc w:val="both"/>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r w:rsidR="006C28D8"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 Kosteletos G.</w:t>
      </w:r>
      <w:r w:rsidR="0053119C"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119C"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r w:rsidRPr="00680A9F">
        <w:rPr>
          <w:rFonts w:ascii="Times New Roman" w:hAnsi="Times New Roman" w:cs="Times New Roman"/>
          <w:bCs/>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music through Mathematics and vice versa in secondary school through DOREMAT: a critical approach”,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Proceedings of the First International Music Education Conferences,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European University of Cyprus</w:t>
      </w:r>
      <w:r w:rsidR="006C28D8"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A2DA35" w14:textId="10F6FECE" w:rsidR="005F59EB" w:rsidRPr="00680A9F" w:rsidRDefault="005F59EB" w:rsidP="00860C64">
      <w:pPr>
        <w:widowControl w:val="0"/>
        <w:autoSpaceDE w:val="0"/>
        <w:autoSpaceDN w:val="0"/>
        <w:adjustRightInd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w:t>
      </w:r>
      <w:r w:rsidR="006C28D8"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Batsis, A. Georgaki. P. Tsigkas</w:t>
      </w:r>
      <w:r w:rsidR="00DC64E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Platform for Biomusic: design and implementation ,in Evomusart Proceedings ,Vienna </w:t>
      </w:r>
    </w:p>
    <w:p w14:paraId="29E35DAF" w14:textId="591D2030" w:rsidR="005F59EB" w:rsidRPr="00680A9F" w:rsidRDefault="005F59EB" w:rsidP="00860C64">
      <w:pPr>
        <w:widowControl w:val="0"/>
        <w:autoSpaceDE w:val="0"/>
        <w:autoSpaceDN w:val="0"/>
        <w:adjustRightInd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r w:rsidR="008E79B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DC64EA"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“Μapping the cicada of the ancient agora: from myth to reality”, in </w:t>
      </w:r>
      <w:r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Music and sound ecology: musicological and philosophical views</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l’Harmattan, Paris 2014 ( book to be edited).</w:t>
      </w:r>
    </w:p>
    <w:p w14:paraId="62377AC3" w14:textId="27BEE32B" w:rsidR="005F59EB" w:rsidRPr="00680A9F" w:rsidRDefault="005F59EB" w:rsidP="00860C64">
      <w:pPr>
        <w:widowControl w:val="0"/>
        <w:autoSpaceDE w:val="0"/>
        <w:autoSpaceDN w:val="0"/>
        <w:adjustRightInd w:val="0"/>
        <w:spacing w:before="120" w:after="120"/>
        <w:jc w:val="both"/>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Georgaki A. Bokesoy S.</w:t>
      </w:r>
      <w:r w:rsidR="00DC64E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64EA"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“Voices of Wind: a sound installation project”</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proceedings of the ECHOPOLIS 2013 Ιnternational Conference,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Panteion University</w:t>
      </w:r>
    </w:p>
    <w:p w14:paraId="54796DD1" w14:textId="4FC5FE44" w:rsidR="005F59EB" w:rsidRPr="00680A9F" w:rsidRDefault="005F59EB" w:rsidP="00860C64">
      <w:pPr>
        <w:widowControl w:val="0"/>
        <w:autoSpaceDE w:val="0"/>
        <w:autoSpaceDN w:val="0"/>
        <w:adjustRightInd w:val="0"/>
        <w:spacing w:before="120" w:after="120"/>
        <w:jc w:val="both"/>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r w:rsidR="008E79BF"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 Velianitis T</w:t>
      </w:r>
      <w:r w:rsidR="00DC64EA"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MUSAKTYS: Music Acoustic tool for understanding and creating sound ecology environments”,</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proceedings of the ECHOPOLIS 2013 International Conference</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Panteion University</w:t>
      </w:r>
    </w:p>
    <w:p w14:paraId="55A67685" w14:textId="3191BB2F" w:rsidR="005F59EB" w:rsidRPr="00680A9F" w:rsidRDefault="005F59EB" w:rsidP="00860C64">
      <w:pPr>
        <w:widowControl w:val="0"/>
        <w:autoSpaceDE w:val="0"/>
        <w:autoSpaceDN w:val="0"/>
        <w:adjustRightInd w:val="0"/>
        <w:spacing w:before="120" w:after="120"/>
        <w:jc w:val="both"/>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8E79B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 Chaldaiakis A.Tzevelekos P.</w:t>
      </w:r>
      <w:r w:rsidR="00B01DD9"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1DD9"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Parameterization of the Byzantine Chant Ethos through Acoustic Analysis: from theory to praxis, in </w:t>
      </w:r>
      <w:r w:rsidRPr="00680A9F">
        <w:rPr>
          <w:rFonts w:ascii="Times New Roman" w:eastAsiaTheme="minorEastAsia" w:hAnsi="Times New Roman" w:cs="Times New Roman"/>
          <w:bCs/>
          <w:i/>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SMAC 2013 in Stockholm Music Acoustics conference 2013 proceedings</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Stockholm</w:t>
      </w:r>
      <w:r w:rsidR="008E79BF"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153660" w14:textId="27B595C9" w:rsidR="00B01DD9" w:rsidRPr="00680A9F" w:rsidRDefault="00B01DD9"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w:t>
      </w:r>
    </w:p>
    <w:p w14:paraId="25B330C0" w14:textId="37AA29AF" w:rsidR="005F59EB" w:rsidRPr="00680A9F" w:rsidRDefault="005F59EB" w:rsidP="00860C64">
      <w:pPr>
        <w:widowControl w:val="0"/>
        <w:autoSpaceDE w:val="0"/>
        <w:autoSpaceDN w:val="0"/>
        <w:adjustRightInd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heme="minorEastAsia" w:hAnsi="Times New Roman" w:cs="Times New Roman"/>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Batsis, A. Georgaki, X.Batsikas</w:t>
      </w:r>
      <w:r w:rsidR="00563623"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(2012)</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Biomusic: The carrier, in </w:t>
      </w:r>
      <w:r w:rsidRPr="00680A9F">
        <w:rPr>
          <w:rFonts w:ascii="Times New Roman" w:eastAsiaTheme="minorEastAsia" w:hAnsi="Times New Roman" w:cs="Times New Roman"/>
          <w:bCs/>
          <w:i/>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Technoetic arts: a journal of speculative research</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 Roy Ascot), vol.9</w:t>
      </w:r>
    </w:p>
    <w:p w14:paraId="5665516C" w14:textId="252D1E62" w:rsidR="005F59EB" w:rsidRPr="00680A9F" w:rsidRDefault="005F59EB" w:rsidP="00860C64">
      <w:pPr>
        <w:widowControl w:val="0"/>
        <w:autoSpaceDE w:val="0"/>
        <w:autoSpaceDN w:val="0"/>
        <w:adjustRightInd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Chaldaiakis A., Georgaki A.</w:t>
      </w:r>
      <w:r w:rsidR="00563623"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“Visual Aspects of Byzantine Music Modes:  Exploring the “Ethos” of Byzantine Melopoeia through Acoustic Analysis”,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Principles of music composing: visual aspects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Lithuanian Composers, Vilnius</w:t>
      </w:r>
    </w:p>
    <w:p w14:paraId="593F5B0D" w14:textId="067484E1" w:rsidR="005F59EB" w:rsidRPr="00680A9F" w:rsidRDefault="005F59EB" w:rsidP="00860C64">
      <w:pPr>
        <w:widowControl w:val="0"/>
        <w:autoSpaceDE w:val="0"/>
        <w:autoSpaceDN w:val="0"/>
        <w:adjustRightInd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47.Spyropoulos</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 Georgaki A.</w:t>
      </w:r>
      <w:r w:rsidR="00563623"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Virtual masks in </w:t>
      </w:r>
      <w:r w:rsidRPr="00680A9F">
        <w:rPr>
          <w:rFonts w:ascii="Times New Roman" w:hAnsi="Times New Roman" w:cs="Times New Roman"/>
          <w:color w:val="000000" w:themeColor="text1"/>
          <w:sz w:val="20"/>
          <w:szCs w:val="2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BACCHANTES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Georgia Spiropoulos (ΙRCAM, 2010): exploring tragic vocality through Max/Msp”,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SMC2012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Copenhaguen, Denmark</w:t>
      </w:r>
      <w:r w:rsidR="00C2790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BAA958" w14:textId="1DC31ED0" w:rsidR="005F59EB" w:rsidRPr="00680A9F" w:rsidRDefault="005F59EB" w:rsidP="00860C64">
      <w:pPr>
        <w:widowControl w:val="0"/>
        <w:autoSpaceDE w:val="0"/>
        <w:autoSpaceDN w:val="0"/>
        <w:adjustRightInd w:val="0"/>
        <w:spacing w:before="120" w:after="120"/>
        <w:jc w:val="both"/>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heme="minorEastAsia" w:hAnsi="Times New Roman" w:cs="Times New Roman"/>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r w:rsidR="00233677" w:rsidRPr="00680A9F">
        <w:rPr>
          <w:rFonts w:ascii="Times New Roman" w:eastAsiaTheme="minorEastAsia" w:hAnsi="Times New Roman" w:cs="Times New Roman"/>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Kosteletos G., Georgaki A.</w:t>
      </w:r>
      <w:r w:rsidR="00563623"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3623" w:rsidRPr="00680A9F">
        <w:rPr>
          <w:rFonts w:ascii="Times New Roman" w:eastAsiaTheme="minorEastAsia" w:hAnsi="Times New Roman" w:cs="Times New Roman"/>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w:t>
      </w:r>
      <w:r w:rsidRPr="00680A9F">
        <w:rPr>
          <w:rFonts w:ascii="Times New Roman" w:eastAsiaTheme="minorEastAsia" w:hAnsi="Times New Roman" w:cs="Times New Roman"/>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turing test for the singing voice as an anthropological tool: epistemological and tehnical issues”, </w:t>
      </w:r>
      <w:r w:rsidRPr="00680A9F">
        <w:rPr>
          <w:rFonts w:ascii="Times New Roman" w:eastAsiaTheme="minorEastAsia" w:hAnsi="Times New Roman" w:cs="Times New Roman"/>
          <w:bCs/>
          <w:i/>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ICMC2012 proceedings</w:t>
      </w:r>
      <w:r w:rsidRPr="00680A9F">
        <w:rPr>
          <w:rFonts w:ascii="Times New Roman" w:eastAsiaTheme="minorEastAsia" w:hAnsi="Times New Roman" w:cs="Times New Roman"/>
          <w:bCs/>
          <w:color w:val="000000" w:themeColor="text1"/>
          <w:lang w:val="el-GR"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Ljubliana, Slovenia</w:t>
      </w:r>
    </w:p>
    <w:p w14:paraId="6FA68C40" w14:textId="34433E3C" w:rsidR="002E0396" w:rsidRPr="00680A9F" w:rsidRDefault="002E0396" w:rsidP="00860C64">
      <w:pPr>
        <w:keepLines/>
        <w:tabs>
          <w:tab w:val="num" w:pos="1440"/>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rebuchetMS"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45.</w:t>
      </w:r>
      <w:r w:rsidR="00233677" w:rsidRPr="00680A9F">
        <w:rPr>
          <w:rFonts w:ascii="Times New Roman" w:eastAsia="TrebuchetMS"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Γεωργάκη Α. (2012): “Tα 7 πρόσωπα του F.B.MACHE για μια μουσική στον Ενικό Αριθμό», στην </w:t>
      </w:r>
      <w:r w:rsidRPr="00680A9F">
        <w:rPr>
          <w:rFonts w:ascii="Times New Roman" w:eastAsia="TrebuchetMS"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Επετηρίδα του Πανεπιστημίου Αθηνών, </w:t>
      </w:r>
      <w:r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EKΠΑ</w:t>
      </w:r>
    </w:p>
    <w:p w14:paraId="106278BE" w14:textId="46C716D8" w:rsidR="00563623" w:rsidRPr="00680A9F" w:rsidRDefault="00563623"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w:t>
      </w:r>
    </w:p>
    <w:p w14:paraId="2B2237AA" w14:textId="5B901757" w:rsidR="005F59EB" w:rsidRPr="00680A9F" w:rsidRDefault="005F59EB" w:rsidP="00860C64">
      <w:pPr>
        <w:widowControl w:val="0"/>
        <w:autoSpaceDE w:val="0"/>
        <w:autoSpaceDN w:val="0"/>
        <w:adjustRightInd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E039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67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Carle, M., Georgaki, A.</w:t>
      </w:r>
      <w:r w:rsidR="002E039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039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Re-configuring Ancient Greek music Theory through technology: an adaptive electronic tuning system on a reconstructed ancient Greek Barbiton”,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Lα musique et ses instruments,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Editions Delatour,</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w:t>
      </w:r>
    </w:p>
    <w:p w14:paraId="6DD37017" w14:textId="06BBEBD1" w:rsidR="000B5304" w:rsidRPr="00680A9F" w:rsidRDefault="005F59EB" w:rsidP="00860C64">
      <w:pPr>
        <w:keepLines/>
        <w:tabs>
          <w:tab w:val="num" w:pos="1440"/>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E039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67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Α., Tsolakis, Ch.</w:t>
      </w:r>
      <w:r w:rsidR="002E039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(2011)</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“Fractal based curves in musical creativity’,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Chaotic systems: theory and applications (ed.Ch.Skiadas),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scientific</w:t>
      </w:r>
      <w:r w:rsidR="0023367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20" w:history="1">
        <w:r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http://www.worldscibooks.m/chaos/7692.html</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5DD448" w14:textId="77777777" w:rsidR="00233677"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E039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367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 , Τζιάβας Α.</w:t>
      </w:r>
      <w:r w:rsidR="002E039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039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“Audiobook: μια νέα πρόταση για την καλλιέργεια της φιλαναγνωσίας. Στο Συνέδριο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Τέχνες και εκαίδευση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ΤΕΑΠΗ Πανεπιστήμιο Αθηνών,</w:t>
      </w:r>
      <w:r w:rsidR="0023367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0510D7" w14:textId="107CF208" w:rsidR="002E0396" w:rsidRPr="00680A9F" w:rsidRDefault="002E0396" w:rsidP="00860C64">
      <w:pPr>
        <w:autoSpaceDE w:val="0"/>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2010</w:t>
      </w:r>
    </w:p>
    <w:p w14:paraId="15C37A9B" w14:textId="6B1FA372" w:rsidR="002E0396" w:rsidRPr="00680A9F" w:rsidRDefault="002E0396"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0023367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Α.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(2010)</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Allégories et mutations vocales au sein de la tragédie Grecque moderne a travers le oeuvres de Yannis Christou (1926-1971) et Michael Adamis(1929) » dans le livre «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parole sur scene : voix, texte, signifie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(ed. par G. Ferrari), ed.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l’Harmattan</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Paris</w:t>
      </w:r>
    </w:p>
    <w:p w14:paraId="1EF0C508" w14:textId="221FEAE3" w:rsidR="002E0396" w:rsidRPr="00680A9F" w:rsidRDefault="004B6212"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w:t>
      </w:r>
    </w:p>
    <w:p w14:paraId="503A0F3C" w14:textId="4A83F250" w:rsidR="005F59EB" w:rsidRPr="00680A9F" w:rsidRDefault="005F59EB" w:rsidP="00860C64">
      <w:pPr>
        <w:autoSpaceDE w:val="0"/>
        <w:spacing w:before="120" w:after="120"/>
        <w:jc w:val="both"/>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9F082E"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Μπαβελή M.,</w:t>
      </w: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Γεωργάκη A</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082E"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(2009)</w:t>
      </w:r>
      <w:r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Χωροθέτηση του “Γραφικού” ήχου στο Μπαλέτο </w:t>
      </w:r>
      <w:r w:rsidRPr="00680A9F">
        <w:rPr>
          <w:rFonts w:ascii="Times New Roman" w:hAnsi="Times New Roman" w:cs="Times New Roman"/>
          <w:bCs/>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Οδύσσεια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(1963)  </w:t>
      </w:r>
      <w:r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του Ανέστη Λογοθέτη: Συνέδριο για τη Μουσική στην Ελληνική Σκηνή, Μέγαρο Αθηνών</w:t>
      </w:r>
    </w:p>
    <w:p w14:paraId="3AC12B3C" w14:textId="58C1BA65"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rebuchetMS"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r w:rsidR="009F082E"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Πρός μιά κατηγοροποίηση του εικαστικού ήχου στη τέχνη του 20ου αιώνα: απο τη χρωματική ακολουθία στη διαδραστική μουσική¨, στην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Επετηρίδα 2013 του ΤΜΕΤ</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Πανεπιστήμιο Μακεδονίας.</w:t>
      </w:r>
    </w:p>
    <w:p w14:paraId="0923BBDA" w14:textId="2D195A69" w:rsidR="009F082E"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A.</w:t>
      </w:r>
      <w:r w:rsidR="009F082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(2011)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“Οψεις του Εικαστικού ήχου στον 20</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αιώνα: Yβριδισμοί και συμμείξεις», στο βιβλίο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δεσποινίδες της Αβινιόν του Πάμπλο Πικάσσο, 100 χρόνια μετά</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εκδ. Παπαζήση, </w:t>
      </w:r>
      <w:r w:rsidR="009F082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Αθήνα</w:t>
      </w:r>
    </w:p>
    <w:p w14:paraId="1BA0D965" w14:textId="3AEEC044"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r w:rsidR="009F082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A.: “Pythagorean Rhizomes in contemporary Music Acoustics and Psychoacoustics:  from Monochord to Virtual instruments, in  Pythageorean views on music: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Μathematical dimensions,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21" w:history="1">
        <w:r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www.pythageoracademy.gr</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C4CC13" w14:textId="6CDDBD89"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A., Psaroudakes, S. Carle M. ,Tzevelekos P </w:t>
      </w:r>
      <w:r w:rsidR="009F082E"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Prosody Model of Attic tragic poetry : from Logos to mousike</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SMC09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University of Porto, Porto</w:t>
      </w:r>
    </w:p>
    <w:p w14:paraId="11BD1DF1" w14:textId="6CE47C87" w:rsidR="009F082E" w:rsidRPr="00680A9F" w:rsidRDefault="009F082E"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w:t>
      </w:r>
    </w:p>
    <w:p w14:paraId="1AB1BF79" w14:textId="600CF9F3"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9F082E"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Tzevelekos,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Georgaki,</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 Kouroupetroglou</w:t>
      </w:r>
      <w:r w:rsidR="009F082E"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(2008)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“HERON: a zournas digital virtual musical instrument.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Proceedings of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DIMEA 2008</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352-359  </w:t>
      </w:r>
    </w:p>
    <w:p w14:paraId="3B1BD981" w14:textId="0803B0B5"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93491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A.Georgaki</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Baveli M.:</w:t>
      </w:r>
      <w:r w:rsidR="00B31B8A">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91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Towards a critical approach of the graphical scores of Anestis Logothetis (1921-1994) through a decodification of his musical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parasemantics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Emphasis on spatialisation»,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Ιn SMC08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Technical University, Berlin,</w:t>
      </w:r>
      <w:r w:rsidR="0093491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22" w:history="1">
        <w:r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http://speech.di.uoa.gr/sppages/spppdf/ICMC07.pdf</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99DAC4" w14:textId="03A1713A"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A.,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Velianitis P</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(2008)</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“Aspects of musical structure and functionality of electroacoustic media in the performance of ancient Greek tragedy. A composers’ point of view ,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CIM08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Aristotle University, 2008</w:t>
      </w:r>
    </w:p>
    <w:p w14:paraId="161A3756" w14:textId="7CD41DED" w:rsidR="003204B7" w:rsidRPr="00680A9F" w:rsidRDefault="003204B7"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p>
    <w:p w14:paraId="10C21764" w14:textId="540E984C" w:rsidR="005F59EB" w:rsidRPr="00680A9F" w:rsidRDefault="005F59EB" w:rsidP="00860C64">
      <w:pPr>
        <w:autoSpaceDE w:val="0"/>
        <w:spacing w:before="120" w:after="120"/>
        <w:jc w:val="both"/>
        <w:rPr>
          <w:rFonts w:ascii="Times New Roman" w:eastAsia="TrebuchetMS"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«Φύση και ηχητικά τοπία στο έργο του Ι. Ξενάκη».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Τόμος Π.</w:t>
      </w:r>
      <w:r w:rsidR="00B31B8A">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Μιχελή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Πανεπιστήμιο Κρήτης, Ίδρυμα Παναγιώτη και Έφης Μιχελή</w:t>
      </w:r>
    </w:p>
    <w:p w14:paraId="2D87A784" w14:textId="7C32532E" w:rsidR="005F59EB" w:rsidRPr="00680A9F" w:rsidRDefault="005F59EB" w:rsidP="00860C64">
      <w:pPr>
        <w:autoSpaceDE w:val="0"/>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Lemi E., Georgaki A.</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(2007)</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“Reviewing software for image sound conversion”,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SMC07 Proceedings  of the 4th Sound and music computing Conference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Lefkada. 11-13 July 2007 </w:t>
      </w:r>
      <w:r w:rsidRPr="00E334D6">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23" w:history="1">
        <w:r w:rsidRPr="00E334D6">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www.smc07.uoa.gr</w:t>
        </w:r>
      </w:hyperlink>
      <w:r w:rsidRPr="00E334D6">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E70E5C" w14:textId="4B525BE5"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Kyritsh V.</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A., Kouroupetroglou G. </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score to singing synthesis system for the Greek language</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ICMC07 proceedings,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August-1 September 2007, Copenhagu</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Denmark</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EF62EB" w14:textId="1DA7B814"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«Nέες προσεγγίσεις στην ανάλυση της ηλεκτρακουστικής μουσικής:   Μεθοδολογία, εργαλεία και τεχνικά προβλήματα».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Συμποσίου Μουσικής Ανάλυσης και Ερμηνείας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Mέγαρο Μουσικής Αθηνών. Αθήνα, 2007</w:t>
      </w:r>
    </w:p>
    <w:p w14:paraId="0295A083" w14:textId="4AF54FD5" w:rsidR="005F59EB" w:rsidRPr="00E334D6" w:rsidRDefault="005F59EB" w:rsidP="00860C64">
      <w:pPr>
        <w:autoSpaceDE w:val="0"/>
        <w:spacing w:before="120" w:after="120"/>
        <w:jc w:val="both"/>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 Μουσική της τεχνολογίας και η τεχνολογία της Μουσικής σαν όχημα για την παγκοσμιοποίηση”,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συνέδριο με θέμα  Παράδοση και Παγκοσμιοποίηση,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Eνωση Ελλήνων Μουσουργών, Μέγαρο Αθηνών (23-25 Απριλίου 2007).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Δημοσίευση στην ιστοσελίδα του συνεδρίου </w:t>
      </w:r>
      <w:r w:rsidRPr="00E334D6">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24" w:history="1">
        <w:r w:rsidRPr="00E334D6">
          <w:rPr>
            <w:rStyle w:val="Hyperlink"/>
            <w:rFonts w:ascii="Times New Roman" w:hAnsi="Times New Roman" w:cs="Times New Roman"/>
            <w:i/>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www.gcu.gr</w:t>
        </w:r>
      </w:hyperlink>
      <w:r w:rsidRPr="00E334D6">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517C74" w14:textId="314FD984" w:rsidR="003204B7" w:rsidRPr="00680A9F" w:rsidRDefault="003204B7"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00243BC4"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21A217DE" w14:textId="49009D35"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3204B7"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Zannos I., Georgaki A., Delviniotis D., Kouroupetroglou G</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«Real-time control of vocal Greek Chant synthesis».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SMC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GMEM, Marseille, France</w:t>
      </w:r>
    </w:p>
    <w:p w14:paraId="0E5A302F" w14:textId="547C988E"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3204B7"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04B7"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 τεχνητή παρτιτούρα: ένα νέο εργαλείο στην ανάπτυξη παρτιτούρας με διαδραστικά μέσα».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Συμποσίου Μουσικής Ανάλυσης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Τμήμα Μουσικών Σπουδών, Αριστοτέλειο Πανεπιστήμιο Θεσσαλονίκης, </w:t>
      </w:r>
    </w:p>
    <w:p w14:paraId="117FFA60" w14:textId="77777777" w:rsidR="006D624E"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006D624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6D624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(2006)</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σπόρος της τεχνολογικής σκέψης του Ξενάκη στο χώρο της Μουσικής Πληροφορικής».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Μουσικά</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Eξάντας,</w:t>
      </w:r>
    </w:p>
    <w:p w14:paraId="7661BCEC" w14:textId="342D57E0" w:rsidR="005F59EB" w:rsidRPr="00680A9F" w:rsidRDefault="005F59EB" w:rsidP="00860C64">
      <w:pPr>
        <w:autoSpaceDE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E334D6">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Α.</w:t>
      </w:r>
      <w:r w:rsidR="006D624E"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624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(2006)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«Reinventing Greek electroacoustic music: From tradition to multidisciplinarity».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Electroacoustic music studies network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[http://www.ems-network.org/IMG/EMS2005-Georgaki.pdf]</w:t>
      </w:r>
    </w:p>
    <w:p w14:paraId="074D170C" w14:textId="4A90F475" w:rsidR="005F59EB" w:rsidRPr="00680A9F" w:rsidRDefault="005F59EB" w:rsidP="00860C64">
      <w:pPr>
        <w:autoSpaceDE w:val="0"/>
        <w:spacing w:before="120" w:after="120"/>
        <w:jc w:val="both"/>
        <w:rPr>
          <w:rStyle w:val="Hyperlink"/>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E334D6">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A.: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Xenakis electronic and computer music legacies in Greece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Xenakis legacies symposium, University of Guelph, Toronto, Canada, 2006 </w:t>
      </w:r>
      <w:hyperlink r:id="rId25" w:history="1">
        <w:r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http://www.informatik.uni-trier.de/~ley/db/indices/a-tree/g/Georgaki:Anastasia.html</w:t>
        </w:r>
      </w:hyperlink>
    </w:p>
    <w:p w14:paraId="6296CEE4" w14:textId="33FD0FAD"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243BC4"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«Aνασύσταση ηχητικών τοπίων του Φολκλορικού Φεστιβάλ Λευκάδας,  1962-1995: Μνήμες και ακουστικές χίμαιρες».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Πρακτικά Συμποσίου  Φολκλόρ και Παράδοση, Πνευματικό Κέντρο Λευκάδας,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Αθήνα, 2006 </w:t>
      </w:r>
    </w:p>
    <w:p w14:paraId="0E4F3A11" w14:textId="788B9975" w:rsidR="00243BC4" w:rsidRPr="00680A9F" w:rsidRDefault="00243BC4"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2005</w:t>
      </w:r>
    </w:p>
    <w:p w14:paraId="672DF9D5" w14:textId="122200F9"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34D6">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Ζάννος Γ., Βαλσαμάκης Ν.:</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«Phonodeon: controlling synthetic voices via a MIDI accordion».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 and music computing 2005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University of Salerno, Italy,  [http://smc.afimasso.org/smc05/papers/IannisZannos/PHONODEON_SMC05.pdf]</w:t>
      </w:r>
    </w:p>
    <w:p w14:paraId="5EA3388D" w14:textId="7CFF57BA"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(2005)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grain of Xenakis technological thought on the computer music</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of our days».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of the International Symposium Iannis Xenakis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University of Athens, </w:t>
      </w:r>
    </w:p>
    <w:p w14:paraId="1B67191D" w14:textId="29294DF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«Vox ex machina: Στην αναζήτηση ενός ψηφιακού συνθετητή τραγουδιστής φωνής. Tεχνικά προβλήματα και προοπτικές έρευνας».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Συνεδρίου Ακουστικής (ΕΛ.Ι.Ν.Α)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Θεσσαλονίκη</w:t>
      </w:r>
    </w:p>
    <w:p w14:paraId="30A0CCD4" w14:textId="778ADBEC" w:rsidR="00243BC4" w:rsidRPr="00680A9F" w:rsidRDefault="00243BC4"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2004</w:t>
      </w:r>
    </w:p>
    <w:p w14:paraId="401AE583" w14:textId="4BBBBAF4"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(2004)</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trends on the synthesis of the singing voice: Problems and perspectives».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of</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Computer Music Conferences 2004</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Miami-Florida,  USA</w:t>
      </w:r>
    </w:p>
    <w:p w14:paraId="53F322C7" w14:textId="5FD93B3A"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sidR="00243BC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B75FAA"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5FA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(2004)</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«Virtual voices on hands: Prominent applications on the synthesis and control of the singing voice».</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Proceedings of Sound and Music Computing Conference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IRCAM, Paris</w:t>
      </w:r>
    </w:p>
    <w:p w14:paraId="18CC247F" w14:textId="09CBFEB9"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A., Λουφόπουλος A.</w:t>
      </w:r>
      <w:r w:rsidR="00E265FB"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65F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(2004)</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«Mιχάλης Αδάμης: Ο Αλχημιστής της  ΕλληνικήςΗλεκτρακουστικής Μουσικής».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Μουσικολογία (18)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Εξάντας, Αθήνα</w:t>
      </w:r>
    </w:p>
    <w:p w14:paraId="3AB338E2" w14:textId="01165B73"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265F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(2004)</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 μεταφυσική διάσταση της συνθετικής τραγουδιστής φωνής στο έργο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Mortuos Plango-Vivos Voco</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 Harvey (1980)».</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Πολυφωνία (8)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Κουλτούρα, Αθήνα</w:t>
      </w:r>
    </w:p>
    <w:p w14:paraId="089A072D" w14:textId="4DD793DF" w:rsidR="005F59EB" w:rsidRPr="00680A9F" w:rsidRDefault="00C9533C"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w:t>
      </w:r>
    </w:p>
    <w:p w14:paraId="047BA525" w14:textId="77777777" w:rsidR="00AF5486"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C9533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C9533C"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533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«Mουσική με διαδραστικά μέσα (interactive music): Εργαλεία, τεχνολογικές και αισθητικές προεκτάσεις».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Μουσικολογία (16)</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Εξάντας, Αθήνα,</w:t>
      </w:r>
    </w:p>
    <w:p w14:paraId="1085298D" w14:textId="5E77FC48" w:rsidR="00AF5486" w:rsidRPr="00680A9F" w:rsidRDefault="00AF5486"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p>
    <w:p w14:paraId="4B662B95" w14:textId="3D8C129F" w:rsidR="005F59EB" w:rsidRPr="00680A9F" w:rsidRDefault="00C9533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F59E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334D6">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59EB"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 Pάπτης Σ., Mπακαμίδης Σ</w:t>
      </w:r>
      <w:r w:rsidR="005F59E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59E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«Aνάπτυξη συστήματος διακίνησης και επεξεργασίας μουσικής πληροφορίας μέσω του διαδικτύου για τυφλούς μουσικούς στο πλαίσιο του κοινοτικού προγράμματος Wedelmusic». </w:t>
      </w:r>
      <w:r w:rsidR="005F59EB"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2</w:t>
      </w:r>
      <w:r w:rsidR="005F59EB"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005F59EB"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Συμποσίου Mουσικής Πληροφορικής</w:t>
      </w:r>
      <w:r w:rsidR="005F59EB"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Iόνιο Πανεπιστήμιο, Kέρκυρα</w:t>
      </w:r>
    </w:p>
    <w:p w14:paraId="67C31F10" w14:textId="0C79B975"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AF548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Α., Loufopoulos A</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«Spirituality in the Electrοacoustic works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Apokalypsis, Tetelestai and Kratima</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Greek composer Michael Adamis».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Sound, International Magazine for Music</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Spectra, Belgrade, 2000 (σε δύο γλώσσες: αγγλικά και σέρβικα).</w:t>
      </w:r>
    </w:p>
    <w:p w14:paraId="5CD4D32C" w14:textId="2D4AC22B"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548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 Mνιέστρης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«Παιδαγωγική της Mουσικής Πληροφορικής στο Tμήμα Mουσικών Σπουδών του Iονίου Πανεπιστημίου: Δομή και</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λειτουργία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προοπτικές».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του</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Mουσικής Παιδαγωγικής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EEME, Θεσσαλονίκη</w:t>
      </w:r>
    </w:p>
    <w:p w14:paraId="4475C1BB" w14:textId="58C3B63B"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 Δήμου</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«Σχεδιασμός και ανάπτυξη πολυμέσου για την παρουσίαση της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Eλληνικής Hλεκτροακουστικής Mουσικής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Mεθοδολογία και δυνατότητες επέκτασης στον παιδαγωγικό τομέα».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2ου Συνεδρίου Mουσικής Παιδαγωγικής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EEME, Θεσσαλονίκη, 2000. </w:t>
      </w:r>
    </w:p>
    <w:p w14:paraId="602CC9AB" w14:textId="11D52B06"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Georgaki Α., Raptis S., Bakamidis 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Music Interface for visually impaired people in the WEDELMUSIC environment: Design and architecture».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Symposium on Music Information Retrieval</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[http://ciir.cs.umass.edu/music2000/ papers.html]. University of Massachusetts, USA</w:t>
      </w:r>
    </w:p>
    <w:p w14:paraId="3A290419" w14:textId="41B32026" w:rsidR="005F59EB" w:rsidRPr="00680A9F" w:rsidRDefault="005F59EB" w:rsidP="00860C64">
      <w:pPr>
        <w:widowControl w:val="0"/>
        <w:tabs>
          <w:tab w:val="left" w:pos="220"/>
          <w:tab w:val="left" w:pos="720"/>
        </w:tabs>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A.</w:t>
      </w:r>
      <w:r w:rsidR="00E334D6">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«Πρωτεϊκές Mεταμορφώσεις της συνθετικής τραγουδιστής φωνής στη σύγχρονη μουσική έρευνα και δημιουργία».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Mουσικός Λόγος (2)</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Nεφέλη, Aθήνα</w:t>
      </w:r>
    </w:p>
    <w:p w14:paraId="528F09B3" w14:textId="3E4E0974" w:rsidR="005F59EB" w:rsidRPr="00680A9F" w:rsidRDefault="00AF5486"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w:t>
      </w:r>
    </w:p>
    <w:p w14:paraId="5473F0F7" w14:textId="686979C9"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00AF548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«Mουσική Πληροφορική: Προβλήματα απόδοσης αγγλικών όρων στην ελληνική γλώσσα».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Πρακτικά 2</w:t>
      </w:r>
      <w:r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Συνεδρίου Eλληνικής Γλώσσας και Ορολογίας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Aθήνα</w:t>
      </w:r>
    </w:p>
    <w:p w14:paraId="5DC3637D" w14:textId="25EE8956"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Α.</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«Proteic voices in the computer music repertory».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ICMC ’99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Beijung, China</w:t>
      </w:r>
    </w:p>
    <w:p w14:paraId="6485DE61" w14:textId="00629727"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synthetic voice in the interactive environment of the piece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Echo</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(1995) for voice and electronics of Philippe Manoury».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of the 4</w:t>
      </w:r>
      <w:r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Music Analysis Conference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Rotterdam</w:t>
      </w:r>
    </w:p>
    <w:p w14:paraId="6E535546" w14:textId="7725BE8A"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Georgaki A.</w:t>
      </w:r>
      <w:r w:rsidR="00AF5486"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5486"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«Towards the conception of a vocal synthesizer».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80A9F">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Symposium of Brazilian Computer Music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Rio de Janeiro, Brazil</w:t>
      </w:r>
    </w:p>
    <w:p w14:paraId="7B486E30" w14:textId="7912318B"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7C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A.</w:t>
      </w:r>
      <w:r w:rsidR="00997C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«Tεχνική και αισθητική προσέγγιση της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μουσικής με ηλεκτρονικά μέσα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τον κινηματογράφο».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Πόρφυρας (26)</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Kέρκυρα</w:t>
      </w:r>
    </w:p>
    <w:p w14:paraId="461DC430" w14:textId="2E54E079" w:rsidR="005F59EB" w:rsidRPr="00680A9F" w:rsidRDefault="005F59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86379"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Α.</w:t>
      </w:r>
      <w:r w:rsidR="00E86379"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la recherche de la voix Protée: Penser la voix de synthèse aujourd’hui».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JIM ’99 Proceedings</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CEMAMU, Paris</w:t>
      </w:r>
    </w:p>
    <w:p w14:paraId="2CDB0690" w14:textId="0BB08140" w:rsidR="005F59EB" w:rsidRPr="00680A9F" w:rsidRDefault="005F59EB" w:rsidP="00860C64">
      <w:pPr>
        <w:spacing w:before="120" w:after="120"/>
        <w:jc w:val="both"/>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334D6">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6" w:history="1">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Christos Malliopoulos</w:t>
        </w:r>
      </w:hyperlink>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7" w:history="1">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Spyros N. Raptis</w:t>
        </w:r>
      </w:hyperlink>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8" w:history="1">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Stelios Bakamidis</w:t>
        </w:r>
      </w:hyperlink>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Anastasia Georgaki: </w:t>
      </w:r>
      <w:r w:rsidRPr="00680A9F">
        <w:rPr>
          <w:rFonts w:ascii="Times New Roman" w:eastAsia="MS Mincho"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 Editors for Visually-Impaired Persons: User Interface Specifications and System Design.</w:t>
      </w: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34D6">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9" w:anchor="MalliopoulosRBG01" w:history="1">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WEDELMUSIC 2001</w:t>
        </w:r>
      </w:hyperlink>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178-182</w:t>
      </w:r>
    </w:p>
    <w:p w14:paraId="39284D7B" w14:textId="5B125AFC" w:rsidR="00E86379" w:rsidRPr="00680A9F" w:rsidRDefault="00E86379" w:rsidP="00860C64">
      <w:pPr>
        <w:spacing w:before="120" w:after="120"/>
        <w:jc w:val="both"/>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u w:val="single"/>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1998</w:t>
      </w:r>
    </w:p>
    <w:p w14:paraId="7693A9C1" w14:textId="004158CD" w:rsidR="005F59EB" w:rsidRPr="00A36B1B" w:rsidRDefault="005F59EB" w:rsidP="00A36B1B">
      <w:pPr>
        <w:pStyle w:val="ListParagraph"/>
        <w:numPr>
          <w:ilvl w:val="0"/>
          <w:numId w:val="39"/>
        </w:num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Α</w:t>
      </w:r>
      <w:r w:rsidRP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6379" w:rsidRP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(1998)</w:t>
      </w:r>
      <w:r w:rsidRP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«Synthesis οf the singing voice: Links between research and creation». </w:t>
      </w:r>
      <w:r w:rsidRPr="00A36B1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of the 1</w:t>
      </w:r>
      <w:r w:rsidRPr="00A36B1B">
        <w:rPr>
          <w:rFonts w:ascii="Times New Roman" w:hAnsi="Times New Roman" w:cs="Times New Roman"/>
          <w:i/>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A36B1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Symposium on Music and Computers</w:t>
      </w:r>
      <w:r w:rsidRP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Ionian University, Corfu</w:t>
      </w:r>
    </w:p>
    <w:p w14:paraId="7A789D8E" w14:textId="77777777" w:rsidR="00A36B1B" w:rsidRPr="00A36B1B" w:rsidRDefault="00A36B1B" w:rsidP="00A36B1B">
      <w:pPr>
        <w:pStyle w:val="ListParagraph"/>
        <w:numPr>
          <w:ilvl w:val="0"/>
          <w:numId w:val="39"/>
        </w:num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9C9A4" w14:textId="77777777" w:rsidR="00B52CE0" w:rsidRPr="00680A9F" w:rsidRDefault="00B52CE0" w:rsidP="00860C64">
      <w:pPr>
        <w:pStyle w:val="ListParagraph"/>
        <w:spacing w:before="120" w:after="120"/>
        <w:ind w:left="0"/>
        <w:contextualSpacing w:val="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619CE" w14:textId="78B3F32C" w:rsidR="00B52CE0" w:rsidRPr="00A36B1B" w:rsidRDefault="007C6EA1" w:rsidP="0069280C">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Δ3.</w:t>
      </w:r>
      <w:r w:rsidR="00B52CE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ΑΝΑΚΟΙΝΩΣΕΙΣ ΣΕ ΣΥΝΕΔΡΙΑ ΜΕ ΚΡΙΤΕΣ </w:t>
      </w:r>
      <w:r w:rsidR="00EE280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(Εκτεταμένη περίληψη)</w:t>
      </w:r>
    </w:p>
    <w:p w14:paraId="4798C7FB" w14:textId="09248D63"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23EDB">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(2019): Φωνητικές αλληγορίες στα ηλεκτρακουστικά έργα του Μ. Αδάμη, στην Ημερίδα Μιχάλης Αδάμης (90 χρόνια από τη γέννηση του), Τμήμα Μουσικών ΣΠουδών, ΕΚΠΑ, Δεκέμβρης 2019, Αθήνα</w:t>
      </w:r>
    </w:p>
    <w:p w14:paraId="4B3CC159" w14:textId="705E48BA" w:rsidR="00B52CE0" w:rsidRPr="00250DE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 Kosteletos, A. Georgaki (2019):  Machine Ethics and Music Creativity, in Workshop/Festival  Improtech2019, Music Departement/IRCAM/Onassis Foudnation Σεπτέμβρης 2019, Αθήνα </w:t>
      </w:r>
      <w:r w:rsidRPr="00250DE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30" w:history="1">
        <w:r w:rsidR="00250DEF" w:rsidRPr="00250DE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https://www.artandlife.gr/files/Improtech2019.pdf</w:t>
        </w:r>
      </w:hyperlink>
      <w:r w:rsidRPr="00250DE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0123CB9" w14:textId="16B064F8" w:rsidR="007C6EA1"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 Κ. Κατσαντώνης (2019): Ηχητική και οπτική επαύξηση μουσειακής εμπειρίας: η περίπτωση σχεδιασμού τρισδιάστατου μουσείου αρχαίων μουσικών οργάνων, Ιούνης 2019, Πανεπιστήμιο Αιγαίου, Μυτιλήνη</w:t>
      </w:r>
    </w:p>
    <w:p w14:paraId="43C79892" w14:textId="5DE9D64B"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 Tsangarakis, G. Petras, A. Georgaki</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(2019): Augmented voice in drama,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International Conference Making the Actor</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15-20 July, Athens.</w:t>
      </w:r>
    </w:p>
    <w:p w14:paraId="5B34E3E4" w14:textId="6ECEE8A4"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 (2019) : F.-B.</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Mâche: Από την ηχομυθολογία στην αρχαιολογία των ήχων στη δεύτερη Μουσικολογική ημερίδα της RelMus, Paris Sorbonne 1, Γαλλικό Ινστιτούτο, Αθήνα</w:t>
      </w:r>
    </w:p>
    <w:p w14:paraId="17178D47" w14:textId="12BFBCEA"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 Το Πολύτοπο των Μυκηνών  του  Ι. Ξενάκη, 1978: Διαχρονικότητα και πρωτοπορία για την πολιτιστική ανάπτυξη, στο 6</w:t>
      </w:r>
      <w:r w:rsidRPr="00680A9F">
        <w:rPr>
          <w:rFonts w:ascii="Times New Roman" w:hAnsi="Times New Roman" w:cs="Times New Roman"/>
          <w:color w:val="000000" w:themeColor="text1"/>
          <w:u w:color="000000"/>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Διεπιστημονικό συμπόσιο γαι τις Μυκήνες , Ναύπλιο</w:t>
      </w:r>
    </w:p>
    <w:p w14:paraId="7D93A266" w14:textId="60BF0EAF"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 : Η φωνή στη διαδραστική όπερα: τεχνικά και αισθητικά παίγνια στην ημερίδα «μορφές Πρωτοπορίας και Φιλοσοφίας στην Ιστορία της Μουσικής https://www.ntua.gr/images/promitheas/PROMITHEAS_T9.pdf</w:t>
      </w:r>
    </w:p>
    <w:p w14:paraId="23CA1972"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 (2018) : Μουσική Επιτέλεση στο Κυβερνοχώρο: τεχνικά και αισθητικά ζητήματα, στην ημερίδα</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Αpostassis</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ΑΣΚΤ, Αθήνα</w:t>
      </w:r>
    </w:p>
    <w:p w14:paraId="1B3EDD98"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Γεωργάκη  (2018): Διαδραστικά εργαλεία του εργαστηρίου LabMAT/ΕΚΠΑ για τον ηχητικό και μουσικό εγγραμματισμό στην εκπαίδευση,  Hμερίδα Νέες Τεχνολογίες στην Εκπαίδευση,  Εστία Ν. Σμύρνης</w:t>
      </w:r>
    </w:p>
    <w:p w14:paraId="55C7C604" w14:textId="77777777" w:rsidR="00B52CE0" w:rsidRPr="006113FF" w:rsidRDefault="00B52CE0"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 (2018) : Ψηφιακός  ήχος| δυνητικό ήθος:  πρός μια φιλοσοφία της μουσικής τεχνολογίας, στην ημερίδα στην ημερίδα «Φιλοσοφία και Τεχνολογία: Φιλοσοφική και Κριτική Διερεύνηση των Νέων Τεχνολογιών», ΕΜΠ, ΑΘήνα (1/62018)</w:t>
      </w:r>
    </w:p>
    <w:p w14:paraId="7D5136DA" w14:textId="1CA339D3" w:rsidR="007C6EA1"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(2018): H Μουσική της Βιοπανίδας: μικροδομικοί και μακροδομικοί κώδικες, Φεστιβάλ KΟΙΝΩΝΩ, ΤήνοςA. Georgaki: (2018). Des songes éco-philosophiques de J.C.Risset à travers Elementa (aux Rencontres Internationales du collegiu musicae a l’Ircam : J.C.Risset, interdisciplicanarites</w:t>
      </w:r>
      <w:r w:rsidR="007C6EA1"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31" w:history="1">
        <w:r w:rsidR="00002B9D" w:rsidRPr="00680A9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https://www.culture.gouv.fr/Sites-thematiques/Musique/Actualites/Rencontres-internationales-du-Collegium-Musicae-a-l-IRCAM-Jean-Claude-Risset-Interdisciplinarites</w:t>
        </w:r>
      </w:hyperlink>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EAD45D" w14:textId="2EEBD5D0"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Kalozakis, A. Georgaki (2018): Acoustical Characteristics and Vocal. Timbre Nuances of the </w:t>
      </w:r>
      <w:r w:rsidRPr="00680A9F">
        <w:rPr>
          <w:rFonts w:ascii="Times New Roman" w:hAnsi="Times New Roman" w:cs="Times New Roman"/>
          <w:bCs/>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Cretan</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Rizitika Singing Idiom, in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fifth conference in analytical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approaches to world music,</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Aristotle University,Thessaloniki,(http://fma2018.mus.auth.gr/files/AAWMFMA%202018%20programme%20and%20abstracts.pdf)</w:t>
      </w:r>
    </w:p>
    <w:p w14:paraId="7460FE64" w14:textId="78C1E651"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Georgaki(2017): The Polytope of Mycenae (1978)/ I. Xenakis: structuring the space of the past through a futuristic  architectonic approach, School of Architecture, (http://centre-iannis-xenakis.org/items/show/4095)</w:t>
      </w:r>
    </w:p>
    <w:p w14:paraId="19D707C7" w14:textId="0D00A241"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Georgaki</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 : Ηχομυθολογικά αρχέτυπα στα Ηλεκτρακουστικά έργα του F.</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Mache,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Διατμηματικό Μουσικολογικό συνέδριο</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Τμήμα Μουσικών Σπουδών , ΑΠΘ</w:t>
      </w:r>
    </w:p>
    <w:p w14:paraId="0FB5A093"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Γεωργάκη (2017) : Hχοτοπία και Ετεροτοπία: πρός ένα ηχητικό εγγραμματισμό στο χώρο και το χρόνο, Ημερίδα «Τεχνολογίες Επικοινωνίας και Πληροφορίας στην Εκπαίδευση», Πανεπιστήμιο Θεσσαλίας, Βόλος</w:t>
      </w:r>
    </w:p>
    <w:p w14:paraId="6A622413" w14:textId="6C5D4D09"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A.Γεωργάκη</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(2016): Ο ήχος της Αρχιτεκτονικής στο Πολύτοπο των Μυκηνών του Ι. Ξενάκη (1978), στην ημερίδα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και αρχιτεκτονικη ¨Ιάννης Ξενάκης</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Μέγαρο Μουσικής , 16/3/16   .</w:t>
      </w:r>
    </w:p>
    <w:p w14:paraId="520ECDDC"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https://www.blod.gr/lectures/iannis-ksenakis-i-arhitektoniki-tis-mousikis/</w:t>
      </w:r>
    </w:p>
    <w:p w14:paraId="1CFC4C69"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http://www.music.uoa.gr/fileadmin/music.uoa.gr/uploads/25years/1.xenaki/4._teychos_imeridas_new_embeded_links_telikosmal.pdf</w:t>
      </w:r>
    </w:p>
    <w:p w14:paraId="6BA75092"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Γεωργάκη (2016): “Iαμβογραφήmaτα της φύσης» στην ημερίδα, </w:t>
      </w:r>
      <w:r w:rsidRPr="00680A9F">
        <w:rPr>
          <w:rFonts w:ascii="Times New Roman" w:hAnsi="Times New Roman" w:cs="Times New Roman"/>
          <w:i/>
          <w:iCs/>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Ιαμβικοί απόηχοι: η διαχρονικότητα της Αρχιλόχειας Μετρικής στη Μουσική</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Πνευματικό κέντρο Πάρου</w:t>
      </w:r>
    </w:p>
    <w:p w14:paraId="28D91C78" w14:textId="1C1FDE19"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Α.Georgaki (2016): Archeotettingology in “Ancient Greek Music and the animal World”,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MOISA International Conference, University of Athens</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(http://www.iep.edu.gr/el/arts-yliko/synedrio-texni-ekpaidefsi-didaktikes-kai-paidagogikes-proseggiseis-sto-sxoleio-tou-21ou-aiona)</w:t>
      </w:r>
    </w:p>
    <w:p w14:paraId="7B03B629" w14:textId="43859F4C"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(2015): “H δ’αηδών άδει: ηχητικός εγγραμματισμός και δημιουργική μάθηση στη σύγχρονη εκπαίδευση» , στο συνέδριο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Τέχνη και εκπ</w:t>
      </w:r>
      <w:r w:rsidR="006113F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αί</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δευση: Διδακτικές προσεγγίσεις στο σχολείο του 21</w:t>
      </w:r>
      <w:r w:rsidRPr="00680A9F">
        <w:rPr>
          <w:rFonts w:ascii="Times New Roman" w:hAnsi="Times New Roman" w:cs="Times New Roman"/>
          <w:i/>
          <w:color w:val="000000" w:themeColor="text1"/>
          <w:u w:color="000000"/>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αιώνα, </w:t>
      </w:r>
      <w:r w:rsidR="00C8065D"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ΙΕΠ , Στέγη Γραμμάτων και T</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εχνών </w:t>
      </w:r>
    </w:p>
    <w:p w14:paraId="58703443" w14:textId="63842D42"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Stavropoulou, Α. Georgaki, (2015) : Exploring the acoustic vocal profile of “screen singers” at the Greek Elementary school,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11thPEVOC/MAVEBA,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Firenze (https://www.fupress.com/archivio/pdf/2999_8023.pdf#page=164)</w:t>
      </w:r>
    </w:p>
    <w:p w14:paraId="69B6AA05"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Kalozakis ,A. Georgaki (2015): Exploring vocal timber nuances of the Cretan Rizitika singing idiom,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11th PEVOC/MAVEBA</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International Conference, Firenze (https://www.fupress.com/archivio/pdf/2999_8023.pdf#page=164)</w:t>
      </w:r>
    </w:p>
    <w:p w14:paraId="297FE240"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Georgaki (2015) : Mapping CICADAS at the Ancient Agora of Athens  from myth to reality, colloque en Ecologie Musicale, Universitυ Paris VIII, (https://studylib.net/doc/18841970/cicada)</w:t>
      </w:r>
    </w:p>
    <w:p w14:paraId="63A48A02" w14:textId="20FA5FB9"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(2013): Φωνητικά φάσματα: από την οπτικοποίηση στην αποκωδικοποίηση, στην ημερίδα με  θέμα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ηχητική Τέχνη: διεπιστημονικές προσεγγίσεις»,</w:t>
      </w:r>
      <w:r w:rsidR="006113F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EA1"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Πανεπιστήμιο</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Ιωαννίνων, (http://www.pkdi.gr/content/ηχητική-</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τέχνη-διεπιστημονικές-προσεγγίσεις)</w:t>
      </w:r>
    </w:p>
    <w:p w14:paraId="1329001A" w14:textId="65028AA0"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(2013): Ακουστική οικολογία στην εκπαίδευση</w:t>
      </w:r>
      <w:r w:rsidR="006113F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Προτάσεις για δημιουργική μάθηση με θέμα την φύση της Λευκάδας, στην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επιμορφωτική ημερίδα Τέχνη και Τεχνολογία στη Διαθεματική εκπαίδευση, </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Λευκάδα (http://lefkadanews.com/lefkadanews/LefkadaNews/12670)</w:t>
      </w:r>
    </w:p>
    <w:p w14:paraId="09B4C528" w14:textId="756EB2D8"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Georgaki (2012): “Vocal improvisation interactive systems: between the natural and the virtual », </w:t>
      </w:r>
      <w:r w:rsidRPr="00680A9F">
        <w:rPr>
          <w:rFonts w:ascii="Times New Roman" w:hAnsi="Times New Roman" w:cs="Times New Roman"/>
          <w:i/>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Conference, Across the Great Divide,</w:t>
      </w:r>
      <w:r w:rsidR="007C6EA1"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OnassisCulturalFoundation</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(http://theartfoundation.metamatic.gr/EN/Event/405/Across_the_Great_Divide/)</w:t>
      </w:r>
    </w:p>
    <w:p w14:paraId="449B2CCE" w14:textId="18240F39"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 (2009) : Νέες Τεχνολογίες για την καλλιέργεια της φωνής στην πρωτοβάθμια εκπαίδευση, στην ημερίδα «Τεχνολογίες στη Μουσική Εκπαίδευση», (https://blogs.sch.gr/arpap/files/2012/09/αν.pdf)</w:t>
      </w:r>
    </w:p>
    <w:p w14:paraId="1012C550"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 (2008): Η αξία tης  τεχνολογικής  προσέγγισης στο έργο του Messiaen. Στο 3</w:t>
      </w:r>
      <w:r w:rsidRPr="00680A9F">
        <w:rPr>
          <w:rFonts w:ascii="Times New Roman" w:hAnsi="Times New Roman" w:cs="Times New Roman"/>
          <w:color w:val="000000" w:themeColor="text1"/>
          <w:u w:color="000000"/>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680A9F">
        <w:rPr>
          <w:rFonts w:ascii="Times New Roman" w:hAnsi="Times New Roman" w:cs="Times New Roman"/>
          <w:color w:val="000000" w:themeColor="text1"/>
          <w:u w:color="00000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Διατμηματικό Μουσικολογικό συνέδριο, Τμήμα Μουσικών Σπουδών , ΕΚΠΑ</w:t>
      </w:r>
    </w:p>
    <w:p w14:paraId="3F0DE99C" w14:textId="77777777" w:rsidR="00C8065D"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Bokesoy S. Georgaki A.(2013) “Voices of Wind: a sound installation project”</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proceedings of the ECHOPOLIS 2013 Ιnternational Conference,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Panteion University, 2013</w:t>
      </w:r>
    </w:p>
    <w:p w14:paraId="6E90E6C5" w14:textId="13C7DAF1" w:rsidR="007C6EA1"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 Velianitis T(2013</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MUSAKTYS: Music Acoustic tool for understanding and creating sound ecology environments”,</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proceedings of the ECHOPOLIS 2013 International Conference</w:t>
      </w:r>
      <w:r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Panteion University, 2013</w:t>
      </w:r>
    </w:p>
    <w:p w14:paraId="273A335D" w14:textId="77777777" w:rsidR="007C6EA1" w:rsidRPr="00680A9F" w:rsidRDefault="00B52CE0" w:rsidP="00860C64">
      <w:pPr>
        <w:widowControl w:val="0"/>
        <w:autoSpaceDE w:val="0"/>
        <w:autoSpaceDN w:val="0"/>
        <w:adjustRightInd w:val="0"/>
        <w:spacing w:before="120" w:after="120"/>
        <w:jc w:val="both"/>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Stavropoulou S., Georgaki A</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“Visual technologies for the amelioration of pitch accuracy in primary school singing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First International Music Education Conference,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European University of Cyprus</w:t>
      </w:r>
    </w:p>
    <w:p w14:paraId="7EA04A64" w14:textId="7ED1417C" w:rsidR="00B52CE0" w:rsidRPr="00680A9F" w:rsidRDefault="00B52CE0" w:rsidP="00860C64">
      <w:pPr>
        <w:widowControl w:val="0"/>
        <w:autoSpaceDE w:val="0"/>
        <w:autoSpaceDN w:val="0"/>
        <w:adjustRightInd w:val="0"/>
        <w:spacing w:before="120" w:after="120"/>
        <w:jc w:val="both"/>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  Kosteletos G. (2013).</w:t>
      </w:r>
      <w:r w:rsidRPr="00680A9F">
        <w:rPr>
          <w:rFonts w:ascii="Times New Roman" w:hAnsi="Times New Roman" w:cs="Times New Roman"/>
          <w:i/>
          <w:color w:val="000000" w:themeColor="text1"/>
          <w:u w:color="323133"/>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music through Mathematics and vice versa in secondary school through DOREMAT: a critical approach”,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Proceedings of the First International Music Education Conference,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European University of Cyprus</w:t>
      </w:r>
    </w:p>
    <w:p w14:paraId="6652DF6D" w14:textId="77777777" w:rsidR="00B52CE0" w:rsidRPr="006113FF" w:rsidRDefault="00B52CE0" w:rsidP="00860C64">
      <w:pPr>
        <w:widowControl w:val="0"/>
        <w:autoSpaceDE w:val="0"/>
        <w:autoSpaceDN w:val="0"/>
        <w:adjustRightInd w:val="0"/>
        <w:spacing w:before="120" w:after="120"/>
        <w:jc w:val="both"/>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Georgaki A.(2006)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Xenakis electronic and computer music legacies in Greece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Xenakis legacies symposium, University of Guelph, Toronto, Canada, 2006 </w:t>
      </w:r>
      <w:hyperlink r:id="rId32" w:history="1">
        <w:r w:rsidRPr="006113F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http://www.informatik.uni-trier.de/~ley/db/indices/a-tree/g/Georgaki:Anastasia.html</w:t>
        </w:r>
      </w:hyperlink>
    </w:p>
    <w:p w14:paraId="1452579B" w14:textId="77777777" w:rsidR="00B52CE0" w:rsidRPr="00680A9F" w:rsidRDefault="00B52CE0" w:rsidP="00860C64">
      <w:pPr>
        <w:widowControl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.(2006). «Aνασύσταση ηχητικών τοπίων του Φολκλορικού Φεστιβάλ Λευκάδας,  1962-1995: Μνήμες και ακουστικές χίμαιρες».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Συμπόσιο «Φολκλόρ και παράδοση σήμερα” Πνευματικό Κέντρο Δήμου Λευκάδας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2006  (</w:t>
      </w:r>
      <w:hyperlink r:id="rId33" w:history="1">
        <w:r w:rsidRPr="006113FF">
          <w:rPr>
            <w:rStyle w:val="Hyperlink"/>
            <w:rFonts w:ascii="Times New Roman" w:hAnsi="Times New Roman" w:cs="Times New Roman"/>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https://lefkasmusicalculture.weebly.com</w:t>
        </w:r>
      </w:hyperlink>
      <w:r w:rsidRP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5F78437" w14:textId="2742BD31"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Α.Λουφόπουλος (2009): “Ηλεκτρακουστικές προεκτάσεις της μουσικής στην Αρχαία τραγωδία στο έργο του Αδάμη”, ημερίδα αφιερωμένη στον  συνθέτη Μιχάλη Αδάμη, Τμήμα Μουσικής Επιστήμης και Τέχνης, Θεσσαλονίκη</w:t>
      </w:r>
    </w:p>
    <w:p w14:paraId="295B1C5D" w14:textId="4660C044" w:rsidR="00B52CE0" w:rsidRPr="00680A9F" w:rsidRDefault="00B52CE0" w:rsidP="00860C64">
      <w:pPr>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 Μπαβελή, A. Γεωργάκη</w:t>
      </w:r>
      <w:r w:rsidR="006113FF">
        <w:rPr>
          <w:rFonts w:ascii="Times New Roman" w:hAnsi="Times New Roman" w:cs="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Χωροθετηση του “Γραφικου” Ηχου στο Μπαλετο </w:t>
      </w:r>
      <w:r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ΟΔΥΣΣΕΙΑ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(1963) του Ανεστη Λογοθετη (1921-1994): Συνέδριο για το Μουσικη στην Ελληνικη Σκηνη, Μεγαρο, ΑΘήν</w:t>
      </w:r>
      <w:r w:rsidR="00C8065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2009</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75BD329" w14:textId="00AD0B38" w:rsidR="00B52CE0" w:rsidRPr="00680A9F" w:rsidRDefault="00D0693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B52CE0"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(2008):¨</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αξία της  τεχνολογικής προσέγγισης στο έργο του Messiaen. Από την καινοτομία στην διαχρονικότητα., </w:t>
      </w:r>
      <w:r w:rsidR="00B52CE0" w:rsidRPr="00680A9F">
        <w:rPr>
          <w:rFonts w:ascii="Times New Roman" w:hAnsi="Times New Roman" w:cs="Times New Roman"/>
          <w:i/>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Επιστημονική ημερίδα Olivier Messiaen,</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Πανεπιστήμιο Αθηνών, Αθήνα </w:t>
      </w:r>
    </w:p>
    <w:p w14:paraId="08C0884A" w14:textId="0EAA0595" w:rsidR="00B52CE0" w:rsidRPr="00680A9F" w:rsidRDefault="00D0693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(2007):“The emerging spirituality in  Michael Adamis (1929) vocal mixed works ,  in the symposium  </w:t>
      </w:r>
      <w:r w:rsidR="00B52CE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 and resurrection of the religious music in a a modern context,</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University of Amsterdam, Music Department, 13-15 Iouliou 2007, Amsterdam</w:t>
      </w:r>
    </w:p>
    <w:p w14:paraId="5D3941CB" w14:textId="77777777" w:rsidR="00B52CE0" w:rsidRPr="00680A9F" w:rsidRDefault="00B52CE0" w:rsidP="00860C64">
      <w:pPr>
        <w:spacing w:before="120" w:after="120"/>
        <w:jc w:val="both"/>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(2007) : H Μουσική της τεχνολογίας και η τεχνολογία της Μουσικής σαν όχημα για την παγκοσμιοποίηση”,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συνέδριο με θέμα  Παράδοση και Παγκοσμιοποίηση,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Eνωση Ελλήνων Μουσουργών, Μέγαρο Αθηνών (23-25 Απριλίου 2007).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Δημοσίευση στην ιστοσελίδα του συνεδρίου (www.gcu.gr)</w:t>
      </w:r>
    </w:p>
    <w:p w14:paraId="5D383895" w14:textId="77777777" w:rsidR="00B52CE0" w:rsidRPr="00680A9F" w:rsidRDefault="00B52CE0"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(2007). “Ο Εικαστικός ήχο στον 20</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αιώνα: υβριδισμοί και συμμείξεις μέσω της       τεχνολογίας,”</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συμπόσιο το πολιτισμικό πλαίσο και το πρόσωπο του Μοντέρνου,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Τμήμα Κοινωνικής Ανθρωπολογίας του Πανεπιστημίου του Αιγαίου και Πνευματικό κέντρου του Δήμου Αθηναίων, 8 Μαΐου 2007</w:t>
      </w:r>
    </w:p>
    <w:p w14:paraId="2E399DB1" w14:textId="77777777" w:rsidR="00B52CE0" w:rsidRPr="00680A9F" w:rsidRDefault="00B52CE0"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 A.(2007). “Interdisciplinary uses of the UPIC system in Greek electroacoustic music      and environment (1985-1995</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the Symposium on the Electroacoustic music of Xenakis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University of Gologne, Germany 2007.</w:t>
      </w:r>
    </w:p>
    <w:p w14:paraId="471EA340" w14:textId="2C20EACA" w:rsidR="00B52CE0" w:rsidRPr="00680A9F" w:rsidRDefault="00002B9D"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A.Georgaki, P.</w:t>
      </w:r>
      <w:r w:rsidR="00B52CE0"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Velianitis (2007):</w:t>
      </w:r>
      <w:r w:rsidR="00B52CE0"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music Tetraktys: </w:t>
      </w:r>
      <w:r w:rsidR="00B52CE0" w:rsidRPr="00680A9F">
        <w:rPr>
          <w:rFonts w:ascii="Times New Roman" w:hAnsi="Times New Roman" w:cs="Times New Roman"/>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novel educational approach of music through ancient Greek cultural heritage by the means of new technologies</w:t>
      </w:r>
      <w:r w:rsidR="00B52CE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Music education Conference ΕΕΜΑΠΕ, Αθήνα</w:t>
      </w:r>
    </w:p>
    <w:p w14:paraId="5AA43D8B" w14:textId="77777777" w:rsidR="00B52CE0" w:rsidRPr="00680A9F" w:rsidRDefault="00B52CE0" w:rsidP="00860C64">
      <w:pPr>
        <w:spacing w:before="120" w:after="120"/>
        <w:jc w:val="both"/>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Γεωργάκη Α. (2007) : “Ο Εικαστικός ήχο στον 20</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αιώνα: υβριδισμοί και συμμείξεις μέσω της τεχνολογίας,”</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bCs/>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στο συμπόσιο το πολιτισμικό πλαίσο και το πρόσωπο του Μοντέρνου, </w:t>
      </w:r>
      <w:r w:rsidRPr="00680A9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Τμήμα Κοινωνικής Ανθρωπολογίας του Πανεπιστημίου του Αιγαίου και Πνευματικό κέντρου του Δήμου Αθηναίων, 8 </w:t>
      </w:r>
      <w:r w:rsidRPr="006113F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Μαΐου 2007 </w:t>
      </w:r>
      <w:r w:rsidRPr="006113F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34" w:history="1">
        <w:r w:rsidRPr="006113FF">
          <w:rPr>
            <w:rStyle w:val="Hyperlink"/>
            <w:rFonts w:ascii="Times New Roman" w:hAnsi="Times New Roman" w:cs="Times New Roman"/>
            <w:i/>
            <w:color w:val="000000" w:themeColor="text1"/>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www.actinonet.gr</w:t>
        </w:r>
      </w:hyperlink>
      <w:r w:rsidRPr="006113F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9D9D5D6" w14:textId="1EF0AB50"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Georgaki</w:t>
      </w:r>
      <w:r w:rsidR="00002B9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(2006):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Interdisciplinary uses of the UPIC environment (1985-1995) at KSYME, Greece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Ιnternationale musikwissenschaftliche symposion</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“Iannis Xenakis: Das Elektroacusische werk”, October 2006,Cologne.</w:t>
      </w:r>
    </w:p>
    <w:p w14:paraId="3D1F596E" w14:textId="2A6A66C5" w:rsidR="006113FF" w:rsidRPr="006113FF" w:rsidRDefault="006113FF" w:rsidP="00860C64">
      <w:pPr>
        <w:spacing w:before="120" w:after="120"/>
        <w:jc w:val="both"/>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13F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113F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Γεωργάκη, Β. Μπάτσικας (2007): </w:t>
      </w:r>
      <w:r w:rsidR="00B52CE0" w:rsidRPr="006113FF">
        <w:rPr>
          <w:rStyle w:val="Strong"/>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Ακουστική Οικολογία και Δραδαστικά Περιβάλλοντα: Ένα νέο μέσο καλλλιτεχνικής</w:t>
      </w:r>
      <w:r w:rsidR="00B52CE0" w:rsidRPr="006113F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113FF">
        <w:rPr>
          <w:rStyle w:val="Strong"/>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διαμαρτυρίας κατά της ηχορρύπανσης</w:t>
      </w:r>
      <w:r w:rsidR="00B52CE0" w:rsidRPr="006113FF">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2CE0" w:rsidRP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113F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Πρώτο Συνέδριο Ακουστική Οικολογίας, Ιόνιο Πανπιστήμιο, Κέρκυρα</w:t>
      </w:r>
      <w:r w:rsidRPr="006113F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113F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p>
    <w:p w14:paraId="7F82D795" w14:textId="77777777"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Γεωργάκη (2007):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Aνασύσταση ηχoτοπίων του Φολκλορικού Φεστιβάλ Λευκάδας, 1962-1995: μνήμες και ακουστικές χίμαιρες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Συμπόσιο «Φολκλόρ και παράδοση σήμερα», Τμήμα Μουσικών Σπουδών Πανεπιστημίου Αθηνών, Πνευματικό Κέντρο  Δήμου Λευκάδας, Λευκάδα.</w:t>
      </w:r>
    </w:p>
    <w:p w14:paraId="51FFE287" w14:textId="6535C286"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 Γεω</w:t>
      </w:r>
      <w:r w:rsidR="001518B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γάκη (2002):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με διαδραστικά μέσα: Η σύμμειξη του ηλεκτρονικού και οργανικού ήχου μέσω της ερμηνείας σε real-time</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Ημέρες ηλεκτρακουστικής μουσικής 2003, Τμήμα Μουσικών Σπουδών, Ιόνιο Πανεπιστήμιο, Κέρκυρα.</w:t>
      </w:r>
    </w:p>
    <w:p w14:paraId="4B1DEC8E" w14:textId="736B7701" w:rsidR="00B52CE0" w:rsidRPr="00680A9F" w:rsidRDefault="00C8065D"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(2001): </w:t>
      </w:r>
      <w:r w:rsidR="00B52CE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Ανθρώπινα δίκτυα Μουσικής Πληροφορικής: Δραστηριότητες και μελλοντικές προεκτάσεις</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B52CE0"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Πανελλήνιο Συμπόσιο Μουσικής Έρευνας, ΙΕΜΑ, Υπουργείο Πολιτισμού, Αθήνα.</w:t>
      </w:r>
    </w:p>
    <w:p w14:paraId="2D5FCD8E" w14:textId="2EF4A0EB"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Malliopoulos C., Raptis S., Bakamidis S., Georgaki A</w:t>
      </w:r>
      <w:r w:rsidR="00C8065D"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.(2001).</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 Editors for Visually Impaired Persons: User Interface Specifications and System Design</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International Conference on Web Delivering Music (Wedelmusic 2001), Florence, Italy.</w:t>
      </w:r>
    </w:p>
    <w:p w14:paraId="53704AFC" w14:textId="77777777"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Γεωργάκη (2001):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Διερεύνηση και παρουσίαση των νέων μορφών μουσικής παράστασης με διαδραστικά μέσα (interactive music): Eργαλεία και αισθητική προσέγγιση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Eπιστημονική διημερίδα «Ανοιχτό Τοπίο Αιγαίου: Naturalia, Artificialia, Virtualia», Ιούνης 2001, Tμήμα Πολιτισμικής Τεχνολογίας, Πανεπιστήμιο Aιγαίου, Mυτιλήνη. </w:t>
      </w:r>
    </w:p>
    <w:p w14:paraId="23A67BF4" w14:textId="77777777"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Γεωργάκη (2001):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Mουσική με διαδραστικά μέσα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Hμερίδα Mουσικής Πληροφορικής, Tμήμα Mουσικών Σπουδών, Aριστοτέλειο Πανεπιστήμιο Θεσσαλονίκης, Ιούνης 2001, Θεσσαλονίκη</w:t>
      </w:r>
    </w:p>
    <w:p w14:paraId="78C829BB" w14:textId="34654F24" w:rsidR="00B52CE0" w:rsidRPr="00680A9F" w:rsidRDefault="00C8065D"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Γεωργάκη (200</w:t>
      </w:r>
      <w:r w:rsid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émergence du quasi-vocal dans un meta-monde musical. Bilan et perspectives</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2CE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CE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Συμπόσιο “Musiques, arts i technologies: Per una aproxiamacio critica”, Πανεπιστήμιο της Bαρκελώνης, Πανεπιστήμιο Paul-Valéry του Montpellier, December 2000, Montpellier &amp; Barcelona </w:t>
      </w:r>
    </w:p>
    <w:p w14:paraId="3F61F0E2" w14:textId="77777777"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Γεωργάκη (2000):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 πολυμορφία της Mουσικής Πληροφορικής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ημερίδα Mουσικής Πληροφορικής, TEΔK Λευκάδας, Λευκάδα. </w:t>
      </w:r>
    </w:p>
    <w:p w14:paraId="0B5206C5" w14:textId="77777777"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Nοέμβριος 1999: Γεωργάκη Α., Λουφόπουλος Α.,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Mιχάλης Aδάμης: πρωτοπόρος της ελληνικής ηλεκτροακουστικής μουσικής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Συμπόσιο Nεοελληνικής Mουσικής, Τμήμα Μουσικών Σπουδών, Iόνιο Πανεπιστήμιο, Kέρκυρα.</w:t>
      </w:r>
    </w:p>
    <w:p w14:paraId="64DA76B3" w14:textId="77777777" w:rsidR="00B52CE0" w:rsidRPr="00680A9F" w:rsidRDefault="00B52CE0" w:rsidP="00860C64">
      <w:pPr>
        <w:tabs>
          <w:tab w:val="left" w:pos="284"/>
        </w:tabs>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Δεκέμβριος 1995: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Στην αναζήτηση ενός ενοποιημένου φωνητικού συνθεσάιζερ</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Διημερίδα «Tεχνόπολις ’95: Ήχος, Εικόνα, Πολυμέσα»,</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Πανεπιστήμιο Πατρών, Πολυτεχνείο Kρήτης, Πάτρα.</w:t>
      </w:r>
    </w:p>
    <w:p w14:paraId="72CF7B6F" w14:textId="77777777" w:rsidR="004B5832" w:rsidRPr="00680A9F" w:rsidRDefault="004B5832" w:rsidP="00860C64">
      <w:pPr>
        <w:spacing w:before="120" w:after="120"/>
        <w:jc w:val="both"/>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B8B6F" w14:textId="67AF9EDC" w:rsidR="009A4F40" w:rsidRPr="00A36B1B" w:rsidRDefault="007C6EA1"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Δ4</w:t>
      </w:r>
      <w:r w:rsidR="00AF7266"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4F4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ΕΠΙΜΕΛΕΙΑ ΠΡΑΚΤΙΚΩΝ</w:t>
      </w:r>
      <w:r w:rsid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ΔΙΕΘΝΩΝ</w:t>
      </w:r>
      <w:r w:rsidR="009A4F4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ΣΥΝΕΔΡΙΩΝ</w:t>
      </w:r>
    </w:p>
    <w:p w14:paraId="679C55D0" w14:textId="1BD1B685" w:rsidR="00B32FEB" w:rsidRPr="00680A9F" w:rsidRDefault="00B32F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Georgaki, A, Andreopoulou</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SMC proceedings 2018</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Technical University of Cyprus, Limassol</w:t>
      </w:r>
    </w:p>
    <w:p w14:paraId="31F7CD6D" w14:textId="1A9CA6A2" w:rsidR="009A4F40" w:rsidRPr="00680A9F" w:rsidRDefault="00B32FE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4F4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Georgaki, G. Kouroupetroglou</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(2014):</w:t>
      </w:r>
      <w:r w:rsidR="009A4F4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4F40"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Music technology meets philosophy: from digital echos to virual ethos, </w:t>
      </w:r>
      <w:r w:rsidR="009A4F4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ICMC|SMC2014 (1800 pages), University of Athens, 2014 (</w:t>
      </w:r>
      <w:hyperlink r:id="rId35" w:history="1">
        <w:r w:rsidR="009A4F40" w:rsidRPr="00680A9F">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www.icmc14-smc14.net</w:t>
        </w:r>
      </w:hyperlink>
      <w:r w:rsidR="009A4F4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(Αγγλικά)</w:t>
      </w:r>
    </w:p>
    <w:p w14:paraId="0A90A12C" w14:textId="048C8570" w:rsidR="009A4F40" w:rsidRPr="00680A9F" w:rsidRDefault="009A4F40"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A. Georgaki, M. Baveli</w:t>
      </w:r>
      <w:r w:rsid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Anestis Logothetis graphical sound: Πρακτικά Διημερίδας ‘Ανέστης Λογοθέτης»</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Στέγη Γραμματών και τεχνών 2009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(anestilogothetismusicportal.gr) (Ελληνικά και Αγγλικά)</w:t>
      </w:r>
    </w:p>
    <w:p w14:paraId="6983CEE7" w14:textId="00B75416" w:rsidR="009A4F40" w:rsidRPr="00680A9F" w:rsidRDefault="009A4F40"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 </w:t>
      </w:r>
      <w:r w:rsidR="00454EC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Solomos, A. Georgaki, G. Zervos (2007)</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Proceedings of the Interantional Conference IANNIS XENAKIS,  Athens, May 2005, ISBN 960-214-444-0 </w:t>
      </w:r>
    </w:p>
    <w:p w14:paraId="00A55D6C" w14:textId="77777777" w:rsidR="009A4F40" w:rsidRPr="00680A9F" w:rsidRDefault="009A4F40" w:rsidP="00860C64">
      <w:pPr>
        <w:spacing w:before="120" w:after="120"/>
        <w:jc w:val="both"/>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36" w:history="1">
        <w:r w:rsidRPr="00680A9F">
          <w:rPr>
            <w:rStyle w:val="Hyperlink"/>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http://www.iannis-xenakis.org/fxe/actus/symposium.html</w:t>
        </w:r>
      </w:hyperlink>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(Αγγλικά)</w:t>
      </w:r>
    </w:p>
    <w:p w14:paraId="37414758" w14:textId="3F2807C0" w:rsidR="009A4F40" w:rsidRPr="00680A9F" w:rsidRDefault="009A4F40" w:rsidP="00860C64">
      <w:pPr>
        <w:spacing w:before="120" w:after="120"/>
        <w:jc w:val="both"/>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Georgaki, H. Spyridis, G. Kouroupetroglou, Ch. Anagnostopoulou</w:t>
      </w:r>
      <w:r w:rsidR="00454ECA"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Editor of the Proceeding of the 4</w:t>
      </w:r>
      <w:r w:rsidRPr="00680A9F">
        <w:rPr>
          <w:rFonts w:ascii="Times New Roman" w:eastAsia="MS Mincho"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Sound and Music Computing Conference, Lefkada 2007. (</w:t>
      </w:r>
      <w:hyperlink r:id="rId37" w:history="1">
        <w:r w:rsidRPr="00680A9F">
          <w:rPr>
            <w:rStyle w:val="Hyperlink"/>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www.smc07.uoa.gr</w:t>
        </w:r>
      </w:hyperlink>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(Αγγλικά)</w:t>
      </w:r>
    </w:p>
    <w:p w14:paraId="5E5AD63B" w14:textId="5F66450F" w:rsidR="009A4F40" w:rsidRPr="00680A9F" w:rsidRDefault="009A4F40"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Γεωργάκη</w:t>
      </w:r>
      <w:r w:rsidR="00EF7A0F"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r w:rsidR="006113F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Yπεύθυνη έκδοσης των πρακτικών του </w:t>
      </w:r>
      <w:r w:rsidRP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113F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Συμποσίου Mουσικής Πληροφορικής</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Kέρκυρα, Δεκέμβρης 2000, ISBN 960-86801-1-5 (Ελληνικά)</w:t>
      </w:r>
    </w:p>
    <w:p w14:paraId="6F6A68A0" w14:textId="5FF6E1DF" w:rsidR="00B32FEB" w:rsidRPr="00680A9F" w:rsidRDefault="009A4F40"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Georgaki</w:t>
      </w:r>
      <w:r w:rsidR="00EF7A0F"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(1998):</w:t>
      </w:r>
      <w:r w:rsidRPr="00680A9F">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Proceedings of the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113FF" w:rsidRPr="006113FF">
        <w:rPr>
          <w:rFonts w:ascii="Times New Roman" w:hAnsi="Times New Roman" w:cs="Times New Roman"/>
          <w:color w:val="000000" w:themeColor="text1"/>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6113FF">
        <w:rPr>
          <w:rFonts w:ascii="Times New Roman" w:hAnsi="Times New Roman" w:cs="Times New Roman"/>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Conference on Music and Computers, </w:t>
      </w:r>
      <w:r w:rsidR="00EF7A0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Corfu</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13F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7A0F"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Οκτώβρης 1998,</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ISBN 790-86801-1-5.(Αγγλικά)</w:t>
      </w:r>
    </w:p>
    <w:p w14:paraId="7AED5252" w14:textId="77777777" w:rsidR="009A4F40" w:rsidRPr="00680A9F" w:rsidRDefault="009A4F40" w:rsidP="00860C64">
      <w:pPr>
        <w:spacing w:before="120" w:after="120"/>
        <w:jc w:val="both"/>
        <w:rPr>
          <w:rFonts w:ascii="Times New Roman" w:eastAsia="MS Mincho"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C40D7" w14:textId="1D44103D" w:rsidR="00784DA1" w:rsidRPr="00A36B1B" w:rsidRDefault="007C6EA1"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Δ5</w:t>
      </w:r>
      <w:r w:rsidR="002845A0"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ΑΛΛΑ ΔΗΜΟΣΙΕΥΜΑΤΑ </w:t>
      </w:r>
    </w:p>
    <w:p w14:paraId="4EB04F52" w14:textId="6077BEE0" w:rsidR="007C3274"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7C32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Τα πουλιά με </w:t>
      </w:r>
      <w:r w:rsidR="00977DEA"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w:t>
      </w:r>
      <w:r w:rsidR="007C32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μαθαν να τραγουδώ, Συλλεκτικός τόμος για το</w:t>
      </w:r>
      <w:r w:rsidR="007C6E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45A0"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Μάρκο</w:t>
      </w:r>
      <w:r w:rsidR="007C3274"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Βαμβακάρη, Εκδόσεις CIREL, Aθήνα 2014.</w:t>
      </w:r>
    </w:p>
    <w:p w14:paraId="5CDFE71C" w14:textId="6CE27AA7" w:rsidR="00784DA1" w:rsidRPr="00680A9F" w:rsidRDefault="007C6E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«Η τάξη της μουσικής πληροφορικής για συνθέτες στο ΙRCAM». Περιοδικό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Αντίφωνο</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Aθήνα, 2004. </w:t>
      </w:r>
    </w:p>
    <w:p w14:paraId="47884C5B" w14:textId="530BED7E" w:rsidR="007C6EA1" w:rsidRPr="00680A9F" w:rsidRDefault="007C6E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J. C. Risset, o πρωτοπόρος της Μουσικής Πληροφορικής, Περιοδικό Αντίφωνο, Αθήνα, 2017</w:t>
      </w:r>
    </w:p>
    <w:p w14:paraId="14B213B6" w14:textId="03611E94" w:rsidR="00784DA1" w:rsidRPr="00680A9F" w:rsidRDefault="007C6E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 χορός των τζιτζικιών στο ηχοτοπίο της σύγχρονης Αθήνας». Περιοδικό</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Highlights</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Αθήνα, 2003.</w:t>
      </w:r>
    </w:p>
    <w:p w14:paraId="0EAAEE3C" w14:textId="605209E9" w:rsidR="00784DA1" w:rsidRPr="00680A9F" w:rsidRDefault="007C6E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«Resonances 2003: Στο πρωτεϊκό ηχητικό σύμπαν του IRCAM». Περιοδικό</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Highlights</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Αθήνα, 2002.</w:t>
      </w:r>
    </w:p>
    <w:p w14:paraId="4E82215A" w14:textId="7C06FB8D" w:rsidR="00784DA1" w:rsidRPr="00680A9F" w:rsidRDefault="007C6E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 Μονοπάτια της Mουσικής Πληροφορικής</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Διδακτικά βιβλία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Eγχειρίδιο Kαθηγητή</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Ύλη Λυκείου</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Παιδαγωγικό Iνστιτούτο, Αθήνα, 1999.</w:t>
      </w:r>
    </w:p>
    <w:p w14:paraId="71466451" w14:textId="52AC7484" w:rsidR="00784DA1" w:rsidRPr="00680A9F" w:rsidRDefault="007C6E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αυτοδύναμο μουσικό σύμπαν του IRCAM». Eφημερίδα </w:t>
      </w:r>
      <w:r w:rsidR="00784DA1"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Tα Nέα</w:t>
      </w:r>
      <w:r w:rsidR="00784DA1"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Aπρίλιος 1995.</w:t>
      </w:r>
    </w:p>
    <w:p w14:paraId="34836379"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86D270" w14:textId="0E103003" w:rsidR="00784DA1" w:rsidRPr="00A36B1B" w:rsidRDefault="007C6EA1"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Δ6</w:t>
      </w:r>
      <w:r w:rsidR="00553459"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4DA1"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ΔIΔAKTIKA ΣYΓΓPAMATA στο ECLASS</w:t>
      </w:r>
    </w:p>
    <w:p w14:paraId="51011249"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Σημειώσεις και οδηγίες μέσω της Ηλεκτρονικής Τάξης: Kείμενο,ήχος, βίντεο, λογισμικά και ιστότοποι (http://eclass.uoa.gr)</w:t>
      </w:r>
    </w:p>
    <w:p w14:paraId="4C80233B"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Mουσική Aκουστική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100 σελ., Iόνιο Πανεπιστήμιο, Kέρκυρα, 1996.</w:t>
      </w:r>
    </w:p>
    <w:p w14:paraId="6AD4789B"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Eιδικά Θέματα Mουσικής Aκουστικής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120 σελ., Iόνιο Πανεπιστήμιο, Kέρκυρα, 1997.</w:t>
      </w:r>
    </w:p>
    <w:p w14:paraId="7423BAE8"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Mαθηματικά για Μουσικές Εφαρμογές I και II</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120 σελ., Iόνιο Πανεπιστήμιο, Κέρκυρα, 1996.</w:t>
      </w:r>
    </w:p>
    <w:p w14:paraId="19C64601"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Tεχνολογία και Μουσική Δημιουργία,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 σελ., Iόνιο Πανεπιστήμιο, Kέρκυρα, 1997.</w:t>
      </w:r>
    </w:p>
    <w:p w14:paraId="6678413E"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Σύγχρονες Τάσεις Mουσικής Πληροφορικής</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100 σελ., Iόνιο Πανεπιστήμιο, Κέρκυρα, 1998.</w:t>
      </w:r>
    </w:p>
    <w:p w14:paraId="2E6BE029"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 Μουσική Τεχνολογία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100 σελ., Πανεπιστήμιο Αθηνών, Αθήνα, 2002.</w:t>
      </w:r>
    </w:p>
    <w:p w14:paraId="7B83494D"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 Μουσική Πληροφορική</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100 σελ., Πανεπιστήμιο Αθηνών, Αθήνα, 2002.</w:t>
      </w:r>
    </w:p>
    <w:p w14:paraId="76A008F4"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Τεχνολογία και Μουσική Δημιουργία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120 σελ., Πανεπιστήμιο Αθηνών, Αθήνα, 2002.</w:t>
      </w:r>
    </w:p>
    <w:p w14:paraId="74846DC0"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Ανάλυση και Σύνθεση Ήχων</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120 σελ., Πανεπιστήμιο Αθηνών, Αθήνα, 2003.</w:t>
      </w:r>
    </w:p>
    <w:p w14:paraId="17735B5C"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Σημειώσεις του μαθήματος </w:t>
      </w:r>
      <w:r w:rsidRPr="00680A9F">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Ηλεκτρονική Ενορχήστρωση</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120 σελ., Πανεπιστήμιο Αθηνών, Αθήνα, 2003.</w:t>
      </w:r>
    </w:p>
    <w:p w14:paraId="3F848E98"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Σημειώσεις του μαθήματος : Eικαστικός ήχος στην τέχνη του 20</w:t>
      </w:r>
      <w:r w:rsidRPr="00680A9F">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αιώνα, 120 σελ. , ΑΣΚΤ, 2010</w:t>
      </w:r>
    </w:p>
    <w:p w14:paraId="70B01685" w14:textId="2AC59BA9" w:rsidR="00784DA1"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F1745D" w14:textId="3F0A090C" w:rsidR="00995DF7" w:rsidRDefault="00995DF7"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31699" w14:textId="48151E05" w:rsidR="007A4337" w:rsidRPr="009759F8" w:rsidRDefault="007C6EA1" w:rsidP="003E6D17">
      <w:pPr>
        <w:spacing w:before="120" w:after="120"/>
        <w:ind w:firstLine="720"/>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784DA1"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.EΚΠΑΙΔΕΥΤΙΚΗ ΔΡΑΣΤΗΡΙΟΤΗΤΑ</w:t>
      </w:r>
    </w:p>
    <w:p w14:paraId="1932D9D4" w14:textId="77777777" w:rsidR="007A4337" w:rsidRPr="00A36B1B" w:rsidRDefault="007A4337" w:rsidP="00860C64">
      <w:pPr>
        <w:spacing w:before="120" w:after="120"/>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694B7" w14:textId="50B6204A" w:rsidR="007A4337" w:rsidRPr="00A36B1B" w:rsidRDefault="007A4337" w:rsidP="009D3B0B">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Ε1. ΔΙΔΑΣΚΑΛΙΑ ΣΕ ΠΡΟΠΤΥΧΙΚΑ ΠΡΟΓΡΑΜΜΑ ΣΠΟΥΔΩΝ </w:t>
      </w:r>
    </w:p>
    <w:p w14:paraId="2F716DBE" w14:textId="55C10615" w:rsidR="007A4337" w:rsidRPr="00680A9F" w:rsidRDefault="007A4337" w:rsidP="00860C64">
      <w:pPr>
        <w:spacing w:before="120" w:after="120"/>
        <w:jc w:val="both"/>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1.1.Διδασκαλία Mαθημάτων στο Τμήμα Μουσικών Σπουδών του Ιονίου Πανεπιστημίου (1995-2002)</w:t>
      </w:r>
    </w:p>
    <w:p w14:paraId="6829F9E4" w14:textId="1B078FF5" w:rsidR="007A4337" w:rsidRPr="00680A9F" w:rsidRDefault="007A4337" w:rsidP="00860C64">
      <w:pPr>
        <w:spacing w:before="120" w:after="120"/>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1.1.1. Διδασκαλία: </w:t>
      </w:r>
    </w:p>
    <w:p w14:paraId="065C7B9A" w14:textId="77777777"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Eισαγωγή στην Πληροφορική (Y)</w:t>
      </w:r>
    </w:p>
    <w:p w14:paraId="24FE7A9E" w14:textId="77777777"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Eισαγωγή στην Mουσική Aκουστική (Y) (σημειώσεις)</w:t>
      </w:r>
    </w:p>
    <w:p w14:paraId="51B2D7AA" w14:textId="76FC5AF3"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Mαθηματικά για μουσικές εφαρμογές I και II (σημειώσεις)</w:t>
      </w:r>
    </w:p>
    <w:p w14:paraId="55086D8C" w14:textId="77777777"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Tεχνολογία και Mουσική Δημιουργία (σημειώσεις)</w:t>
      </w:r>
    </w:p>
    <w:p w14:paraId="3F5F7711" w14:textId="20A39863" w:rsidR="007A4337" w:rsidRPr="00680A9F" w:rsidRDefault="007A4337" w:rsidP="00860C64">
      <w:pPr>
        <w:numPr>
          <w:ilvl w:val="0"/>
          <w:numId w:val="5"/>
        </w:numPr>
        <w:tabs>
          <w:tab w:val="num" w:pos="580"/>
        </w:tabs>
        <w:suppressAutoHyphens w:val="0"/>
        <w:spacing w:before="120" w:after="120"/>
        <w:ind w:left="0" w:firstLine="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Eιδικά θέματα Aκουστικής (σημειώσεις)</w:t>
      </w:r>
    </w:p>
    <w:p w14:paraId="4C678D88" w14:textId="77777777"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Σύγχρονες τάσεις Mουσικής Πληροφορικής (σημειώσεις)</w:t>
      </w:r>
    </w:p>
    <w:p w14:paraId="3BAD89C0" w14:textId="62B49608"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Eιδικά προγράμματα σύνθεσης και επεξεργασίας ήχου με την βοήθεια του υπολογιστή</w:t>
      </w:r>
    </w:p>
    <w:p w14:paraId="0B8A6172" w14:textId="587AB847" w:rsidR="007A4337" w:rsidRPr="00680A9F" w:rsidRDefault="007A4337" w:rsidP="00860C64">
      <w:pPr>
        <w:suppressAutoHyphens w:val="0"/>
        <w:spacing w:before="120" w:after="12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Eιδικό μάθημα ακκορντέον (Eισαγωγή στο ρεπερτόριο του 20</w:t>
      </w:r>
      <w:r w:rsidR="007B62A0" w:rsidRPr="007B62A0">
        <w:rPr>
          <w:rFonts w:ascii="Times New Roman" w:hAnsi="Times New Roman" w:cs="Times New Roman"/>
          <w:color w:val="000000" w:themeColor="text1"/>
          <w:position w:val="-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007B62A0">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αιώνα)</w:t>
      </w:r>
    </w:p>
    <w:p w14:paraId="6ADBBF2D" w14:textId="50064CB8" w:rsidR="00796EFA" w:rsidRPr="00680A9F" w:rsidRDefault="007A4337" w:rsidP="00860C64">
      <w:pPr>
        <w:spacing w:before="120" w:after="120"/>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C8065D"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.Επίβλεψη πτυχιακών</w:t>
      </w:r>
    </w:p>
    <w:p w14:paraId="78D887D6" w14:textId="44EC8B0C" w:rsidR="007A4337" w:rsidRPr="00680A9F" w:rsidRDefault="007A4337" w:rsidP="00860C64">
      <w:pPr>
        <w:spacing w:before="120" w:after="120"/>
        <w:jc w:val="both"/>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Δρακοπούλου Pωξάνη (2000</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Mουσική ερμηνεία με ακκορντέον τύπου Bayan</w:t>
      </w:r>
    </w:p>
    <w:p w14:paraId="25E00280" w14:textId="0E972768" w:rsidR="007A4337" w:rsidRPr="00680A9F" w:rsidRDefault="007A4337" w:rsidP="00860C64">
      <w:pPr>
        <w:spacing w:before="120" w:after="120"/>
        <w:jc w:val="both"/>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Λουφόπουλος Aπόστολος (1999):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Aρχειοθέτηση και περιγραφική ανάλυση των ηλεκτροακουστικών έργων του συνθέτη Mιχάλη Aδάμη </w:t>
      </w:r>
    </w:p>
    <w:p w14:paraId="1DCCA651" w14:textId="57CF6A24" w:rsidR="007A4337" w:rsidRPr="00680A9F" w:rsidRDefault="007A4337" w:rsidP="00860C64">
      <w:pPr>
        <w:spacing w:before="120" w:after="120"/>
        <w:jc w:val="both"/>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Δήμου Tόνια (1999):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Παρουσίαση με πολυμέσα (multimedia) της Eλληνικής ηλεκτροακουστικής Mουσικής</w:t>
      </w:r>
    </w:p>
    <w:p w14:paraId="4F1545A5" w14:textId="4B27CB1B"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Παπαδά Aικατερίνη (1999):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Aρχειοθέτηση και ψηφιακή επεξεργασία των ηλεκτροακουστικών έργων του Στέφανου Bασιλειάδη</w:t>
      </w:r>
    </w:p>
    <w:p w14:paraId="7E1DAB12" w14:textId="50A7B774"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Δημητροπούλου Eλένη (1999):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Aναφορά στη χρήση ηλεκτροακουστικών μέσων για μουσική επένδυση στην αρχαία τραγωδία των συνθετών Γιάννη Xρήστου και Mιχάλη Aδάμη και αρχειοθέτηση των έργων τους.</w:t>
      </w:r>
    </w:p>
    <w:p w14:paraId="5338D377" w14:textId="4D35C584" w:rsidR="007A4337" w:rsidRPr="00680A9F" w:rsidRDefault="007A4337" w:rsidP="00860C64">
      <w:pPr>
        <w:spacing w:before="120" w:after="120"/>
        <w:jc w:val="both"/>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Παππάς Γεώργιος (1998):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Συγκριτική προσέγγιση των ψηφιακών συνθετητών της δεκαετίας του '90.</w:t>
      </w:r>
    </w:p>
    <w:p w14:paraId="461554DF" w14:textId="77777777"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65C448" w14:textId="26AA01BC" w:rsidR="007A4337" w:rsidRPr="00680A9F" w:rsidRDefault="007A4337" w:rsidP="00860C64">
      <w:pPr>
        <w:spacing w:before="120" w:after="120"/>
        <w:jc w:val="both"/>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w:t>
      </w:r>
      <w:r w:rsidR="00C8065D"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Διδασκαλία Mαθημάτων στο Τμήμα Μ</w:t>
      </w:r>
      <w:r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ουσικών σπουδών, Εθνικό και Καποδιστριακό Πανεπιστήμιο Αθηνών,  (2002-2020)</w:t>
      </w:r>
    </w:p>
    <w:p w14:paraId="7E935B7C" w14:textId="0E083250"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w:t>
      </w:r>
      <w:r w:rsidR="009B3828">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Διδασκαλία: </w:t>
      </w:r>
    </w:p>
    <w:p w14:paraId="7629AD3D" w14:textId="77777777"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Eισαγωγή στην Μουσική τεχνολογία (σημειώσεις, Αθήνα 2004)</w:t>
      </w:r>
    </w:p>
    <w:p w14:paraId="47DFC50F" w14:textId="77777777" w:rsidR="007B62A0"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Eισαγωγή στην Mουσική Πληροφορική (σημειώσεις, Αθήνα 2004)</w:t>
      </w:r>
    </w:p>
    <w:p w14:paraId="578E45F3" w14:textId="5530B014"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Ηλεκτρακουστική Μουσική (σημειώσεις, Αθήνα 2004)</w:t>
      </w:r>
    </w:p>
    <w:p w14:paraId="081E52F2" w14:textId="77777777"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Ηλεκτρονική Ενορχήστρωση  (Σημειώσεις, Αθήνα 2004)</w:t>
      </w:r>
    </w:p>
    <w:p w14:paraId="0E60D553" w14:textId="77777777"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Ανάλυση και σύνθεση ήχων (Σημειώσεις Αθήνα 2004)</w:t>
      </w:r>
    </w:p>
    <w:p w14:paraId="33E4889A" w14:textId="77777777"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Τεχνικές και μορφές της Ηλεκτρακουστικής μουσικής </w:t>
      </w:r>
    </w:p>
    <w:p w14:paraId="61593F4E" w14:textId="734743F1"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Τεχνολογίες της Τραγουδιστικής φωνής (σεμινάριο)</w:t>
      </w:r>
    </w:p>
    <w:p w14:paraId="37DE787D" w14:textId="0BEC2D58"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Εισαγωγή στη Φυσική και Μουσική Ακουστική (Υποχρεωτικό)  </w:t>
      </w:r>
      <w:r w:rsidR="00796EFA"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(σημειώσεις,  </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Αθήνα 2004)</w:t>
      </w:r>
    </w:p>
    <w:p w14:paraId="6CC1357D" w14:textId="47A7D03A" w:rsidR="007A4337" w:rsidRPr="00680A9F" w:rsidRDefault="007A4337" w:rsidP="00860C64">
      <w:pPr>
        <w:suppressAutoHyphens w:val="0"/>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Παραγωγή Ραδιοφωνικής Μουσικής Εκπομπής</w:t>
      </w:r>
    </w:p>
    <w:p w14:paraId="4B2DF3B2" w14:textId="77777777"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79428" w14:textId="1BC5CAF7" w:rsidR="007A4337" w:rsidRPr="009B3828" w:rsidRDefault="009B3828"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828">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4337" w:rsidRPr="009B3828">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Συνδιδασκαλία Μαθημάτων (με τον Κύριο Πε</w:t>
      </w:r>
      <w:r w:rsidR="007B62A0" w:rsidRPr="009B3828">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ϊ</w:t>
      </w:r>
      <w:r w:rsidR="007A4337" w:rsidRPr="009B3828">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κίδη)</w:t>
      </w:r>
    </w:p>
    <w:p w14:paraId="445B8A8A" w14:textId="77777777" w:rsidR="007A4337" w:rsidRPr="007B62A0" w:rsidRDefault="007A4337" w:rsidP="00860C64">
      <w:pPr>
        <w:pStyle w:val="ListParagraph"/>
        <w:numPr>
          <w:ilvl w:val="0"/>
          <w:numId w:val="37"/>
        </w:numPr>
        <w:suppressAutoHyphens w:val="0"/>
        <w:spacing w:before="120" w:after="12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62A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Ηχοληψία Ι</w:t>
      </w:r>
    </w:p>
    <w:p w14:paraId="06DE98F8" w14:textId="77777777" w:rsidR="007A4337" w:rsidRPr="007B62A0" w:rsidRDefault="007A4337" w:rsidP="00860C64">
      <w:pPr>
        <w:pStyle w:val="ListParagraph"/>
        <w:numPr>
          <w:ilvl w:val="0"/>
          <w:numId w:val="37"/>
        </w:numPr>
        <w:suppressAutoHyphens w:val="0"/>
        <w:spacing w:before="120" w:after="12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62A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ηχοληψία ΙΙ</w:t>
      </w:r>
    </w:p>
    <w:p w14:paraId="249F047D" w14:textId="77777777" w:rsidR="007A4337" w:rsidRPr="007B62A0" w:rsidRDefault="007A4337" w:rsidP="00860C64">
      <w:pPr>
        <w:pStyle w:val="ListParagraph"/>
        <w:numPr>
          <w:ilvl w:val="0"/>
          <w:numId w:val="37"/>
        </w:numPr>
        <w:suppressAutoHyphens w:val="0"/>
        <w:spacing w:before="120" w:after="12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62A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για media</w:t>
      </w:r>
    </w:p>
    <w:p w14:paraId="037BF134" w14:textId="77777777" w:rsidR="007A4337" w:rsidRPr="007B62A0" w:rsidRDefault="007A4337" w:rsidP="00860C64">
      <w:pPr>
        <w:pStyle w:val="ListParagraph"/>
        <w:numPr>
          <w:ilvl w:val="0"/>
          <w:numId w:val="37"/>
        </w:numPr>
        <w:suppressAutoHyphens w:val="0"/>
        <w:spacing w:before="120" w:after="12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62A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Μουσική Βιομηχανία</w:t>
      </w:r>
    </w:p>
    <w:p w14:paraId="0581493A" w14:textId="02F6A41D" w:rsidR="007A4337" w:rsidRPr="00680A9F" w:rsidRDefault="00C8065D" w:rsidP="00860C64">
      <w:pPr>
        <w:spacing w:before="120" w:after="120"/>
        <w:jc w:val="both"/>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Πεδία Διδακτικής</w:t>
      </w:r>
    </w:p>
    <w:p w14:paraId="58A28E80" w14:textId="01F335AF"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w:t>
      </w:r>
      <w:r w:rsidR="00C8065D"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Ακουστική, Ακουστική</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των μου</w:t>
      </w:r>
      <w:r w:rsidR="00C8065D"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σικών οργάνων και Ψυχοακουστική</w:t>
      </w:r>
    </w:p>
    <w:p w14:paraId="6F41A049" w14:textId="5B78FFEB"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β) </w:t>
      </w:r>
      <w:r w:rsidR="00C8065D"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Μουσικής Τεχνολογία</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Ανάλυση σύνθεση ήχων και Τεχνολογίες της Τραγουδιστικής φωνής</w:t>
      </w:r>
    </w:p>
    <w:p w14:paraId="43AEFDEA" w14:textId="7146869D" w:rsidR="007A4337" w:rsidRPr="00680A9F" w:rsidRDefault="007A4337"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 </w:t>
      </w:r>
      <w:r w:rsidR="00FE09CC"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Δημιουργική μουσική τεχνολογία</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τα μαθήματα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Μουσική τεχνολογία</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Ηλεκτρονική ενορχήστρωση και Παραγωγή Ραδιοφωνικής Μουσικής Εκπομπής</w:t>
      </w:r>
    </w:p>
    <w:p w14:paraId="319E7093" w14:textId="7E13C43E" w:rsidR="007A4337" w:rsidRPr="00680A9F" w:rsidRDefault="007A4337" w:rsidP="00860C64">
      <w:pPr>
        <w:spacing w:before="120" w:after="120"/>
        <w:jc w:val="both"/>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FE09CC"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)Μουσικολογία</w:t>
      </w:r>
      <w:r w:rsidRPr="00680A9F">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ηλεκτρακουστικής μουσικής με τα μαθήματα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Εισαγωγή στην Ηλεκτρακουστική Μουσική,</w:t>
      </w:r>
      <w:r w:rsidR="00860C64">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τεχνικές και μορφές της ηλεκτρακουστικής μουσικής και Εισαγωγή</w:t>
      </w:r>
      <w:r w:rsidR="00860C64">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s="Times New Roman"/>
          <w:i/>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στην Μουσική Πληροφορική </w:t>
      </w:r>
    </w:p>
    <w:p w14:paraId="4887F787" w14:textId="77777777" w:rsidR="00FE09CC" w:rsidRPr="009B3828" w:rsidRDefault="00FE09CC" w:rsidP="00860C64">
      <w:pPr>
        <w:spacing w:before="120" w:after="120"/>
        <w:jc w:val="both"/>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828">
        <w:rPr>
          <w:rFonts w:ascii="Times New Roman" w:hAnsi="Times New Roman" w:cs="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 Eπίβλεψη πτυχιακών εργασιών στο Τμήμα Μουσικών Σπουδών ΕΚΠΑ (2014-2020)</w:t>
      </w:r>
    </w:p>
    <w:p w14:paraId="232FDBC3" w14:textId="7DD6DD56"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Xριστίνα Καρποδίνη (2015): Aκουστική οικολογία και σύνθεση ηχοτοπίων</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τεχνική και αισθητική προσέγγιση </w:t>
      </w:r>
    </w:p>
    <w:p w14:paraId="7E0E7E3C" w14:textId="6339455F"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Λιάνα Γκιόζου</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 Aκουστική οικολογία και δημιουργική μάθηση</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ορνιθοπανίδα σαν μέσο αντίληψης της μουσικής </w:t>
      </w:r>
    </w:p>
    <w:p w14:paraId="0D0DBF0F" w14:textId="27274360"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Βρεζ Χατσατουριάν</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 Aνασυνθέτοντας τα ηχοτοπία της μνήμης</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Εκατό χρόνια από τη γενοκτονία των Αρμενίων</w:t>
      </w:r>
    </w:p>
    <w:p w14:paraId="63674E48" w14:textId="28508900"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Κωνσταντίνος Σαιβανίδης</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(2016): Cicada whisperer: μια διαδραστική εφαρμογή για τη ρυθμολογία των τζιτζικιών </w:t>
      </w:r>
    </w:p>
    <w:p w14:paraId="0D3303F7" w14:textId="34A497A6"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Κότσης Τηλέμαχος</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δημιουργία ψηφιακής βιβλιοθήκης δειγμάτων Αρχ. Ελλ. Λύρας (Επίβλ. Α. Γεωργάκη/Σ. Ψαρουδάκης)</w:t>
      </w:r>
    </w:p>
    <w:p w14:paraId="792BCC1B" w14:textId="48B1B9CD"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Kλεονίκη Χρυσανθακοπούλου</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Tα φωνητικά στυλ στο τραγούδι</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τεχνικές, ακουστική ανάλυση και αισθητική προσέγγιση </w:t>
      </w:r>
    </w:p>
    <w:p w14:paraId="20421C8D" w14:textId="01DFDE05"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Ειρήνη Μακρή</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Η επίδραση των συναισθημάτων στην τραγουδιστική φωνή</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ακουστική ανάλυση και αξιολόγηση </w:t>
      </w:r>
    </w:p>
    <w:p w14:paraId="234E00B3" w14:textId="0E80E50D"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Ανθούλα Νικολάκη</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Ακουστική μελέτη της κατευθυντικότητας της φωνής στο αρχαίο θέατρο του Άργους (επίβλεψη: A. Γεωργάκη και Γ. Καμπουράκης/ΕΜΠ)</w:t>
      </w:r>
    </w:p>
    <w:p w14:paraId="027DA4B4" w14:textId="0455256F"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Πέτρος Παπούλιας</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(2016): Φωνητική εξάσκηση με χρήση νέων τεχνολογιών στη Ωδειακή εκπαίδευση για τη βελτίωση της τονικής ακρίβειας </w:t>
      </w:r>
    </w:p>
    <w:p w14:paraId="2924406B" w14:textId="662806CB"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Ελίνα Γεωργίου</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 H τραγουδιστική δεξιότητα στα κωφά παιδιά με κοχλιακό εμφύτευμα</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ακουστική Ανάλυση και αντίληψη </w:t>
      </w:r>
    </w:p>
    <w:p w14:paraId="6EC81719" w14:textId="289996E1" w:rsidR="00FE09CC" w:rsidRPr="00680A9F" w:rsidRDefault="00FE09CC" w:rsidP="00860C64">
      <w:pPr>
        <w:widowControl w:val="0"/>
        <w:autoSpaceDE w:val="0"/>
        <w:autoSpaceDN w:val="0"/>
        <w:adjustRightInd w:val="0"/>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Γιάννης Μπιλίρης</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(2017): H φωνητική έκφραση στο ρεμπέτικο τραγούδι ¨συγκριτική προσέγγιση μέσω ακουστικής ανάλυσης </w:t>
      </w:r>
    </w:p>
    <w:p w14:paraId="0D2AFCD7" w14:textId="02C944F6"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Βασιλική Γιώτη</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 Σχεδιασμός με ψηφιακά μέσα στα Βιντεοπαιγνίδια</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τεχνικά και ψυχοακουστικά ζητήματα</w:t>
      </w:r>
    </w:p>
    <w:p w14:paraId="4532872B" w14:textId="1F9928B5" w:rsidR="00FE09CC" w:rsidRPr="009B3828" w:rsidRDefault="00860C64" w:rsidP="00860C64">
      <w:pPr>
        <w:pStyle w:val="Default"/>
        <w:spacing w:before="120" w:after="120"/>
        <w:jc w:val="both"/>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828">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Ά</w:t>
      </w:r>
      <w:r w:rsidR="00FE09CC" w:rsidRPr="009B3828">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ννα Σαρτζίδου</w:t>
      </w:r>
      <w:r w:rsidRPr="009B3828">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9CC" w:rsidRPr="009B3828">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(2018): </w:t>
      </w:r>
      <w:r w:rsidR="00FE09CC" w:rsidRPr="009B3828">
        <w:rPr>
          <w:bCs/>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Διαδραστικά συστήματα Μουσικής και Κίνησης - </w:t>
      </w:r>
      <w:r w:rsidR="00FE09CC" w:rsidRPr="009B3828">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Δημιουργία διαδραστικής performance και χορού</w:t>
      </w:r>
    </w:p>
    <w:p w14:paraId="3E7845E7" w14:textId="51BB6F4F"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Kαραδήμας Απόστολος</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 : Ανάλυση μελωδικών προτύπων της ορνιθοπανίδος</w:t>
      </w:r>
    </w:p>
    <w:p w14:paraId="271E7B1F" w14:textId="1EAA1573"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Κατερίνα Βλάχου</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(2018) : Σύνθεση Ηλεκτροακουστικής Μουσικής με μεικτά μέσα </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Οι Δέσμιοι του Φουκώ.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Τεχνικές και Αισθητική </w:t>
      </w:r>
    </w:p>
    <w:p w14:paraId="576623AF" w14:textId="66F6C98D"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Μανώλης Παπαγεωργίου</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 Chess Music</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ανάπτυξη εφαρμογής για τη διερεύνηση των πιθανοτήτων στην μουσική δημιουργία</w:t>
      </w:r>
    </w:p>
    <w:p w14:paraId="0473DF19"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Μανώλης Ψαρράς (2018): Η διερεύνηση του Ηχοτοπίου της Λήμνου με τη χρήση των μέσων επικοινωνίας δι΄εντοπισμού </w:t>
      </w:r>
    </w:p>
    <w:p w14:paraId="6C42727C" w14:textId="479C7E59"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Γιώργος Δεδούσης (2018): Βιβλιοθήκες Ορχηστρικών Ήχων σε Υπερρεαλιστικά Soundtracks</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αισθητική  και ακουστική Θεώρηση </w:t>
      </w:r>
    </w:p>
    <w:p w14:paraId="4C2EE5EC"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Ελευθερία Νερούτσου (2018) : Ο ηχητικός σχεδιασμός σε ταινίες επιστημονικής φαντασίας (Ιστορία, Τεχνικές, Αισθητική)</w:t>
      </w:r>
    </w:p>
    <w:p w14:paraId="3E3777B6"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Bασίλης Νικολόπουλος (2019): Στοχαστικά μοντέλα στο έργο του Ι. Ξενάκη</w:t>
      </w:r>
    </w:p>
    <w:p w14:paraId="70F846F3"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Βίκτωρ Μαστέλα (2019): Tεχνικές ηχογράφησης κουρτέτου εγχόρδων: μουσικολογικά και τεχνικά ζητήματα</w:t>
      </w:r>
    </w:p>
    <w:p w14:paraId="7FC6BD34" w14:textId="2A9AD4E8"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Σοφία Γιαννίτσου Παπαευαγγέλου (2019): Zητήματα προφοράς στο οπερατικό τραγούδι</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ακουστική και φωνολογική προσέγγιση</w:t>
      </w:r>
    </w:p>
    <w:p w14:paraId="06556782" w14:textId="6A1A5C1D"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Nίκη Μικέδη</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 O ηχητικός σχεδιασμός στο κινούμενο σχέδιο</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μια συγκριτική μελέτη</w:t>
      </w:r>
    </w:p>
    <w:p w14:paraId="1570A432" w14:textId="383C44EB" w:rsidR="00FE09CC"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Χαρά Γεώργιζα</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 Διαδικτυακή Μουσική εκτέλεση</w:t>
      </w:r>
      <w:r w:rsidR="00860C64">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τεχνικά και μουσικά ζητήματα στη συναυλία του Εurope InC</w:t>
      </w:r>
    </w:p>
    <w:p w14:paraId="7B2CC1D6" w14:textId="77777777" w:rsidR="00860C64" w:rsidRPr="00680A9F" w:rsidRDefault="00860C64"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57CDF6" w14:textId="4F236425" w:rsidR="00FE09CC" w:rsidRPr="00A36B1B" w:rsidRDefault="00FE09C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Ε2.</w:t>
      </w:r>
      <w:r w:rsidR="009B3828"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ΔΙΔΑΣΚΑΛΙΑ ΣΕ ΠΡΟΓΡΑΜΜΑΤΑ ΜΕΤΑΠΤΥΧΙΑΚΩΝ ΣΠΟΥΔΩΝ (2008-2020)</w:t>
      </w:r>
    </w:p>
    <w:p w14:paraId="4C8507E5" w14:textId="77777777" w:rsidR="00FE09CC" w:rsidRPr="00A36B1B"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Διατμηματικό πρόγραμμα Μουσική Κουλτούρα και Επικοινωνία (ΤΜΣ/ΕΜΜΕ) (2008-2015)</w:t>
      </w:r>
    </w:p>
    <w:p w14:paraId="268CB881" w14:textId="199E9ACD"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Μάθημα</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(Χειμερινό εξάμηνο). Στο πλαίσιο του Διατμηματικού προγράμματος Μουσική Κουλτούρα και Επικοινωνία (ΤΜΣ, ΕΜΜΕ/ΕΚΠΑ) για 7 ακαδημαϊκά εξάμηνα (2008-2015) δίδαξα το μάθημα  σε συνδιδασκαλία με  τον Αν. Καθηγητή Δημήτρη Χαρίτο «Μουσική και Νέα Μέσα».</w:t>
      </w:r>
    </w:p>
    <w:p w14:paraId="7F8EFE4F" w14:textId="1C448BA6"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Επίβλεψη Διπλωματικών εργασιών</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(2008-2015)</w:t>
      </w:r>
    </w:p>
    <w:p w14:paraId="2BBF078C"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Σοφία Σταυροπούλου (2009): H φωνή στο Ραδιοφωνική όπερα</w:t>
      </w:r>
    </w:p>
    <w:p w14:paraId="5A916099"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Γιώργος Πετράς (2009) Η Φωνή στη σύγχρονη ηλεκτρακουστική μουσική</w:t>
      </w:r>
    </w:p>
    <w:p w14:paraId="1633A626"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Γεωργία Τριανταφύλλoυ (2010): Φωνή και διαδραστικές τεχνολογίες στην εκπαίδευση.</w:t>
      </w:r>
    </w:p>
    <w:p w14:paraId="5679CE1B"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Βασιλική Παπακωνσταντίνου (2011); Ανάλυση της φωνής στην εθνομουσικολογία</w:t>
      </w:r>
    </w:p>
    <w:p w14:paraId="19E4B488" w14:textId="54B13332"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Ελένη Αναστασιάδη (2012) : Η διαθεματικότητα του έργου του Ι.Ξενάκη: μια πρόταση διδασκαλίας στην πρωτοβάθμια με νέα μέσα</w:t>
      </w:r>
    </w:p>
    <w:p w14:paraId="75EE8D42"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Ανδρέας Πετράκης (2013): Βυζαντινή Μουσική και Νέα Μέσα</w:t>
      </w:r>
    </w:p>
    <w:p w14:paraId="5BAE2498" w14:textId="5617F1B9"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Τζένη Γιαμάλογλου (2014): Δημιουργική τεχνολογία και Ακουστική οικολογία στην Πρωτοβάθμια Εκπαίδευση</w:t>
      </w:r>
    </w:p>
    <w:p w14:paraId="42BED2BB"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Τσούρτη Δέσποινα (2014): Δημιουργική Μάθηση και Κινούμενο σχέδιο στη Διαθεματική </w:t>
      </w:r>
    </w:p>
    <w:p w14:paraId="2DA71EE9" w14:textId="6FA129C9"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Ειρήνη Πιζάνια (2015): Χαρτογράφηση  των ηχοτοπίων της Kαλύμνου με ψηφιακά μέσα</w:t>
      </w:r>
    </w:p>
    <w:p w14:paraId="7F59955A" w14:textId="77777777"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Διαπανεπιστημιακό/Διατμηματικό πρόγραμμα «Νέες Τεχνολογίες και Επικοινωνίας στην εκπαίδευση», ΤΕΑΠΗ/ΕΜΜΕ (2008-2020)</w:t>
      </w:r>
    </w:p>
    <w:p w14:paraId="2AC38D31" w14:textId="14CCED39"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Μάθημα (εαρινό εξάμηνο)</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 μουσική και ο ήχος σαν μέσο για τη διαθεματική εκπαίδευση με νέα μέσα</w:t>
      </w:r>
    </w:p>
    <w:p w14:paraId="2B0C4F11" w14:textId="0DECA5E6" w:rsidR="00FE09CC" w:rsidRPr="00680A9F"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Επίβλεψη Διπλωματικών εργασιών</w:t>
      </w:r>
    </w:p>
    <w:p w14:paraId="124216D8" w14:textId="212569F4"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Μαρία Σκουρλά (2009):  Ηχος και μουσική επένδυση με νέα μέσα στην Σχολική αναπαράσταση κειμένων Αρ. Τραγωδίας</w:t>
      </w:r>
    </w:p>
    <w:p w14:paraId="0C7323E1" w14:textId="335E7D7F"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Στέλλα Σαριδάκη (2009): Ηχομυθολογία και δημιουργική τεχνολογία στη Πρωτοβάθμια.</w:t>
      </w:r>
    </w:p>
    <w:p w14:paraId="38342630" w14:textId="50C6C9F3"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Χαρά Λεοντάρη (2011): Νίκανδρος: Διαδικτυακή προσέγγιση στην διδασκαλία της Αρχαίας Ελληνικής Μουσικής στην πρωτοβάθμια εκπαίδευση με την πλατφόρμα MOODLE</w:t>
      </w:r>
    </w:p>
    <w:p w14:paraId="43A9C2CC"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Πολυξένη Γιάχου (2012): Δημιουργική τεχνολογία και φωνητική έκφραση για τα συναισθήματα μέσω τραγουδιού στην πρωτοβάθμια εκπαίδευση. </w:t>
      </w:r>
    </w:p>
    <w:p w14:paraId="62A2F143" w14:textId="753E594C"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Αριάννα Παπαβασιλείου (2012): Διαδικτυακή πλατφόρμα για την Ακουστική της φωνής σε περιβάλλον web 2.0</w:t>
      </w:r>
    </w:p>
    <w:p w14:paraId="200E796C" w14:textId="73F4B9A2"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Δανάη Μαρίνου (2013): Διαδικτυακή πλατφόρμα για την ειδική διδασκαλία μέσω των τεχνολογιών ήχου.</w:t>
      </w:r>
    </w:p>
    <w:p w14:paraId="6654F528" w14:textId="08F6AC7C"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Σίμος Ζουρελίδης (2014): Διαπολιτισμική εκπαίδευση</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δημιουργική μάθηση</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διδασκαλία της προσωδίας της ελληνικής γλώσσας στα παιδιά: τραγουδάμε την ειρήνη</w:t>
      </w:r>
    </w:p>
    <w:p w14:paraId="644DDFF6" w14:textId="239F260A"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Νικολέτα Βάρδα –</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Κουτσουράκη (2014) : Aπο τον ήχο στο γράφημα</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εξερευνώντας τη  δημιουργική μάθηση στον προσχολική ηλικία</w:t>
      </w:r>
    </w:p>
    <w:p w14:paraId="1A95D7CE"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Παναγιώτα Κωνσταντάκου (2015): Δημιουργώντας ηχητικό θεάτρο με μαθητές της Πρωτοβάθμιας εκπαίδευσης</w:t>
      </w:r>
    </w:p>
    <w:p w14:paraId="0184C1D9" w14:textId="2B8301A2"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Αναστασία Ασυλλογίστου (2016). Ακρόαση και δημιουργία ηχοτοπίων στο Νηπιαγωγείο με Νέες τεχνολογίες: από τη θεωρία στη Πράξη </w:t>
      </w:r>
    </w:p>
    <w:p w14:paraId="5D0D444C" w14:textId="5BE27FF0"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Κωνσταντίνος Κατσαντώνης (2018) :‘Seikilos: Ανάπτυξη ψηφιακού περιβάλλοντος για την εκμάθηση της Αρχαίας Ελληνικής οργανολογίας’’</w:t>
      </w:r>
    </w:p>
    <w:p w14:paraId="610206BA"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Μαρία Τσακνή (2018) : ‘Hχητικοί χάρτες στη προσχολική εκπαίδευση» αισθητική εκπαίδευση και δημιουργική μάθηση»</w:t>
      </w:r>
    </w:p>
    <w:p w14:paraId="25C90130"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Δέσποινα Μενεγάκη (2018) : Zητήματα ανάγνωσης αφηγηματικού λόγου από μαθητές Β’Δημοτικού: αφηγηματικές και παιδαγωγικές προσεγγίσεις</w:t>
      </w:r>
    </w:p>
    <w:p w14:paraId="2B3F4C54" w14:textId="5BA05E24"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Σταυρούλα Μπότη (2019)</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 μουσικός και ηχητικός σχεδιασμός στο κινούμενο σχέδιο (animation) ως μέσο για τη μουσική δημιουργικότητα σε  μαθητές δευτεροβάθμιας εκπαίδευσης</w:t>
      </w:r>
    </w:p>
    <w:p w14:paraId="36600DB4" w14:textId="7074A329"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Κλεονίκη Χρυσανθακοπούλου (2019) : Μουσικά καλώδια</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Ένα σύστημα αξιοποίησης απτών διεπαφών στην Ωδειακή Εκπαίδευση για την ανάπτυξη μουσικών δεξιοτήτων σε παιδιά ηλικίας 8-11 ετών</w:t>
      </w:r>
    </w:p>
    <w:p w14:paraId="1DFA8E68" w14:textId="77777777" w:rsidR="00FE09CC" w:rsidRPr="00A36B1B"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ΠΜΣ Εικαστικές Τέχνες, ΑΣΚΤ (2008-2011)</w:t>
      </w:r>
    </w:p>
    <w:p w14:paraId="3035E15B" w14:textId="4DF516D3"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Διδασκαλία</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 Eικαστικός ήχος στη Τέχνη του 20</w:t>
      </w:r>
      <w:r w:rsidRPr="00680A9F">
        <w:rPr>
          <w:rFonts w:ascii="Times New Roman" w:hAnsi="Times New Roman"/>
          <w:color w:val="000000" w:themeColor="text1"/>
          <w:position w:val="-4"/>
          <w:szCs w:val="2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αιώνα</w:t>
      </w:r>
    </w:p>
    <w:p w14:paraId="1E133508" w14:textId="77777777" w:rsidR="00FE09CC" w:rsidRPr="00A36B1B"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ΠΜΣ Μουσική Παιδαγωγική, Eυρωπαϊκό Πανεπιστήμιο Κύπρου (Summer course, 2014)</w:t>
      </w:r>
    </w:p>
    <w:p w14:paraId="61E626A2" w14:textId="00B6C0E5" w:rsidR="00FE09CC" w:rsidRPr="00680A9F"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Διδασκαλία: </w:t>
      </w:r>
      <w:r w:rsidRPr="00A36B1B">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  Δημιουργική Μουσική Τεχνολογία στην Εκπαίδευση</w:t>
      </w:r>
    </w:p>
    <w:p w14:paraId="1BFAAFEA" w14:textId="77777777" w:rsidR="00FE09CC" w:rsidRPr="00A36B1B" w:rsidRDefault="00FE09CC" w:rsidP="00860C64">
      <w:pPr>
        <w:spacing w:before="120" w:after="120"/>
        <w:jc w:val="both"/>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ΠΜΣ «ΜΟΥΣΙΚΟΛΟΓΙΑ» ΜΕ ΕΙΔΙΚΕΥΣΗ  ΜΟΥΣΙΚΗ ΤΕΧΝΟΛΟΓΙΑ (2015-18)</w:t>
      </w:r>
    </w:p>
    <w:p w14:paraId="7B3B6E7C" w14:textId="4E79821B"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Δημιουργία και διεύθυνση της κατεύθυνσης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Μουσική Τεχνολογία στο ΠΜΣ Μουσικολογία</w:t>
      </w:r>
      <w:r w:rsidR="009B3828">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p>
    <w:p w14:paraId="320A7A04" w14:textId="2FBC750E"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Διδασκαλία</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Tεχνικές ανάλυσης, σύνθεσης και επεξεργασίας του ήχου</w:t>
      </w:r>
    </w:p>
    <w:p w14:paraId="56F7C5BE" w14:textId="6BE37293"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Οργάνωση</w:t>
      </w:r>
      <w:r w:rsidRPr="009B3828">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Workshop</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επισκέπτες Καθηγητές (J. Bokowiec/UK, B. Merlier/France, G. Hajdu/Germany, P. Polotti/Italy, M. Queiroz/Bresil, F. Pecquet/France, M. Solomos/France, A. Bonardi/France, S. Savage, USA)</w:t>
      </w:r>
    </w:p>
    <w:p w14:paraId="7A69DF24" w14:textId="0FAF5F1A" w:rsidR="00FE09CC" w:rsidRPr="00680A9F" w:rsidRDefault="00FE09CC" w:rsidP="00860C64">
      <w:pPr>
        <w:spacing w:before="120" w:after="120"/>
        <w:jc w:val="both"/>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Επίβλεψη διπλωματικών εργασιών</w:t>
      </w:r>
    </w:p>
    <w:p w14:paraId="4AA24F1B" w14:textId="542D8B7D" w:rsidR="00FE09CC" w:rsidRPr="00680A9F" w:rsidRDefault="00FE09CC" w:rsidP="00860C64">
      <w:pPr>
        <w:widowControl w:val="0"/>
        <w:autoSpaceDE w:val="0"/>
        <w:autoSpaceDN w:val="0"/>
        <w:adjustRightInd w:val="0"/>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Δημήτρης Κινόπουλος (2017): Παραμετροποίηση της πιανιστικής ερμηνείας</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τεχνικές, τεχνολογικά μέσα και μελέτη περίπτωσης</w:t>
      </w:r>
    </w:p>
    <w:p w14:paraId="4FC18F5B" w14:textId="02FC5292" w:rsidR="00FE09CC" w:rsidRPr="00680A9F" w:rsidRDefault="00FE09CC" w:rsidP="00860C64">
      <w:pPr>
        <w:widowControl w:val="0"/>
        <w:autoSpaceDE w:val="0"/>
        <w:autoSpaceDN w:val="0"/>
        <w:adjustRightInd w:val="0"/>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Αλέξανδρος Σκέντος (2017): Χ-ΝΟΙΑ</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Διερεύνηση της χρήσης ανθρώπινων εγκεφαλικών κυμάτων ως δημιουργικό μέσο (A. Γεωργάκη-Ι.Ζάννος)</w:t>
      </w:r>
    </w:p>
    <w:p w14:paraId="4FA57A03" w14:textId="5B133518" w:rsidR="00FE09CC" w:rsidRPr="00680A9F" w:rsidRDefault="00FE09CC" w:rsidP="00860C64">
      <w:pPr>
        <w:widowControl w:val="0"/>
        <w:autoSpaceDE w:val="0"/>
        <w:autoSpaceDN w:val="0"/>
        <w:adjustRightInd w:val="0"/>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Δημήτρης Παπαλέξης (2017): e-Eλικών</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Mια ψηφιακή εφαρμογή για τη διαθεματική Διδασκαλία Μουσικής και Μαθηματικών</w:t>
      </w:r>
    </w:p>
    <w:p w14:paraId="1A46AAC5" w14:textId="0AE8B223"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Aλέξανδρος Κατσάνης (2017): Η προσομοίωση της Ακουστικής του Αρχαίου Ωδείου του Αγρίππα με τη χρήση του ΟDEON</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Γεωργάκη-Γ. Καμπουράκης)</w:t>
      </w:r>
    </w:p>
    <w:p w14:paraId="24120DB4"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Γεράσιμος Διονάτος (2018): Η επίδραση της μουσικής στην αναγνώριση συναισθηματικών εκφράσεως του προσώπου: Επιστημονικές και μουσικολογικές προσεγγίσεις (Γεωργάκη/Κωστελέτος)</w:t>
      </w:r>
    </w:p>
    <w:p w14:paraId="63A46677"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Παναγιώτης Τσίγκος (2018): Temp.Tu.S. Σύστημα Προσομοίωσης Χορδίσματος και Συγκερασμού του Πιάνου (Γεωργάκη)</w:t>
      </w:r>
    </w:p>
    <w:p w14:paraId="34FBC649" w14:textId="1C06A915"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Γιώργος Κουτσογιάννης</w:t>
      </w:r>
      <w:r w:rsidR="009B3828">
        <w:rPr>
          <w:rFonts w:ascii="Times New Roman" w:hAnsi="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 Birdmelos: Δημιουργία εφαρμογής για την αυτόματη αναγνώριση των φωνημάτων των πτηνών</w:t>
      </w:r>
    </w:p>
    <w:p w14:paraId="39F2BD4E" w14:textId="4BFD736F"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Γεώργιος Μιζήθρας (2019): «Aρχαιολογία των Ηχητικών Μέσων</w:t>
      </w:r>
      <w:r w:rsidR="009B3828">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Δημιουργικές και Αισθητικές Προεκτάσεις»</w:t>
      </w:r>
    </w:p>
    <w:p w14:paraId="30552A8F" w14:textId="55423D2B" w:rsidR="00FE09CC" w:rsidRPr="00680A9F" w:rsidRDefault="00FE09CC" w:rsidP="00860C64">
      <w:pPr>
        <w:spacing w:before="120" w:after="120"/>
        <w:jc w:val="both"/>
        <w:rPr>
          <w:rFonts w:ascii="Times New Roman" w:hAnsi="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Σάμι Αμίρης  (2019): </w:t>
      </w:r>
      <w:r w:rsidRPr="00680A9F">
        <w:rPr>
          <w:rFonts w:ascii="Times New Roman" w:hAnsi="Times New Roman"/>
          <w:bCs/>
          <w:i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Πολυχρονικός μετρονόμος και εφαρμογές. Λογισμικό ρυθμικής για την εκτέλεση πολυχρονικής μουσικής.</w:t>
      </w:r>
    </w:p>
    <w:p w14:paraId="4E4E85E4" w14:textId="77777777" w:rsidR="00FE09CC" w:rsidRPr="00A36B1B"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 ΠΜΣ Μουσική Ερμηνεία και Εκτέλεση φωνητικών και οργανικών συνόλων (ΤΜΣ, ΕΚΠΑ 2017-19)</w:t>
      </w:r>
    </w:p>
    <w:p w14:paraId="357362C8" w14:textId="55E018EC"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Δημιουργία  και διεύθυνση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της κατεύθυνσης </w:t>
      </w:r>
      <w:r w:rsidRPr="009B3828">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Jazz εκτέλεση και  ερμηνεία με νέες Τεχνολογίες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ΠΜΣ  Ερμηνεία και Εκτέλεση φωνητικών και οργανικών συνόλων.</w:t>
      </w:r>
    </w:p>
    <w:p w14:paraId="26A15C2A" w14:textId="11290395"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Διδασκαλία</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μαθήματος Ανάλυση, σύνθεση και Επεξεργασία του ηχητικού σήματος</w:t>
      </w:r>
    </w:p>
    <w:p w14:paraId="17597201" w14:textId="28F59F1A"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Οργάνωση</w:t>
      </w:r>
      <w:r w:rsidRPr="00441761">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Workshop</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επισκέπτες Καθηγητές (G. Assayag, J. Nika, G. Tzanetakis, F. Pecquet, D. Brown, etc)</w:t>
      </w:r>
    </w:p>
    <w:p w14:paraId="5D77536C" w14:textId="71E5679B" w:rsidR="00FE09CC" w:rsidRPr="00680A9F" w:rsidRDefault="00FE09CC" w:rsidP="00860C64">
      <w:pPr>
        <w:spacing w:before="120" w:after="120"/>
        <w:jc w:val="both"/>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Επίβλεψη Διπλωματικών εργασιών</w:t>
      </w:r>
    </w:p>
    <w:p w14:paraId="45C845E1" w14:textId="08C4AA3C" w:rsidR="00FE09CC" w:rsidRPr="00680A9F" w:rsidRDefault="00FE09CC" w:rsidP="00860C64">
      <w:pPr>
        <w:spacing w:before="120" w:after="120"/>
        <w:jc w:val="both"/>
        <w:rPr>
          <w:rFonts w:ascii="Times New Roman" w:eastAsiaTheme="majorEastAsia" w:hAnsi="Times New Roman"/>
          <w:bCs/>
          <w:color w:val="000000" w:themeColor="text1"/>
          <w:sz w:val="36"/>
          <w:szCs w:val="36"/>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Tηλέμαχος Μούσας (2019): Συμμετοχική επιτέλεση με διαδραστικά συστήματα στο σύγχρονο μουσικό δράμα</w:t>
      </w:r>
      <w:r w:rsidRPr="00680A9F">
        <w:rPr>
          <w:rFonts w:ascii="Times New Roman" w:eastAsiaTheme="majorEastAsia" w:hAnsi="Times New Roman"/>
          <w:bCs/>
          <w:color w:val="000000" w:themeColor="text1"/>
          <w:sz w:val="36"/>
          <w:szCs w:val="36"/>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2D94F1" w14:textId="77777777" w:rsidR="00FE09CC" w:rsidRPr="00680A9F" w:rsidRDefault="00FE09CC" w:rsidP="00860C64">
      <w:pPr>
        <w:spacing w:before="120" w:after="120"/>
        <w:jc w:val="both"/>
        <w:rPr>
          <w:rFonts w:ascii="Times New Roman" w:eastAsiaTheme="majorEastAsia" w:hAnsi="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eastAsiaTheme="majorEastAsia" w:hAnsi="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Χριστίνα Ψύχα  (2020): Aνάλυση του φωνητικού αυτοσχεδιασμού scat μέσω Praat</w:t>
      </w:r>
    </w:p>
    <w:p w14:paraId="02B7B0FB" w14:textId="77777777" w:rsidR="00FE09CC" w:rsidRPr="00A36B1B"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ΠΜΣ Μουσική Τεχνολογία και Σύγχρονες πρακτικές (ίδρυση και διεύθυνση) (ΤΜΣ , ΕΚΠΑ 2018-2020)</w:t>
      </w:r>
    </w:p>
    <w:p w14:paraId="5C0D2EFA" w14:textId="7BC37C43"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Δημιουργία και διεύθυνση</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του ΠΜΣ Μουσική Τεχνολογία και Σύγχρονες πρακτικές</w:t>
      </w:r>
    </w:p>
    <w:p w14:paraId="00D00398" w14:textId="15830696"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Διδασκαλία των μαθημάτων</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Eιδικά Θέματα Μουσικής Τεχνολογίας και Τεχνικές Ηχογράφησης στο Στούντιο και σε συναυλίες (Συνδιδασκαλία με το κύριο Γ.Μαλαφή)</w:t>
      </w:r>
    </w:p>
    <w:p w14:paraId="47268F5F" w14:textId="498A840A"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Οργάνωση workshop</w:t>
      </w: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πρόσκληση Διακεκριμένων ερευνητών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Assayag, J. Nika, G. Tzanetakis, F. Pecquet, D. Brown, etc)</w:t>
      </w:r>
    </w:p>
    <w:p w14:paraId="2D570F59" w14:textId="61F85CE8" w:rsidR="00FE09CC" w:rsidRPr="00680A9F" w:rsidRDefault="00FE09CC" w:rsidP="00860C64">
      <w:pPr>
        <w:spacing w:before="120" w:after="120"/>
        <w:jc w:val="both"/>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Επίβλεψη Διπλωματικών εργασιών</w:t>
      </w:r>
    </w:p>
    <w:p w14:paraId="7FF4947B" w14:textId="77777777" w:rsidR="00FE09CC" w:rsidRPr="00680A9F" w:rsidRDefault="00FE09CC" w:rsidP="00860C64">
      <w:pPr>
        <w:spacing w:before="120" w:after="120"/>
        <w:jc w:val="both"/>
        <w:rPr>
          <w:rFonts w:ascii="Times New Roman" w:hAnsi="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Δημήτρης Σμαϊλης (2020): Exploring music improvisation in Omax:a performer’s view</w:t>
      </w:r>
    </w:p>
    <w:p w14:paraId="154B1401" w14:textId="1FD0EEAA" w:rsidR="00FE09CC" w:rsidRPr="00680A9F" w:rsidRDefault="00FE09CC" w:rsidP="00860C64">
      <w:pPr>
        <w:pStyle w:val="Default"/>
        <w:spacing w:before="120" w:after="120"/>
        <w:jc w:val="both"/>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Mάνος Πισσαράκης</w:t>
      </w:r>
      <w:r w:rsidR="00441761">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Μουσική δημιουργία και σύνθεση ηχοτοπίων για μουσειακούς χώρους με διαδραστικά μέσα: To ναυάγιο των αντικυθήρων</w:t>
      </w:r>
    </w:p>
    <w:p w14:paraId="699C2913" w14:textId="2D60BDE9" w:rsidR="00FE09CC" w:rsidRPr="00680A9F" w:rsidRDefault="00FE09CC" w:rsidP="00860C64">
      <w:pPr>
        <w:pStyle w:val="Default"/>
        <w:spacing w:before="120" w:after="120"/>
        <w:jc w:val="both"/>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Kατερίνα Πιπιλή</w:t>
      </w:r>
      <w:r w:rsidR="00441761">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Visualisation of vocal Improvisation: a performer’s view</w:t>
      </w:r>
    </w:p>
    <w:p w14:paraId="168827E1" w14:textId="7362586D" w:rsidR="00FE09CC" w:rsidRPr="00680A9F" w:rsidRDefault="00FE09CC" w:rsidP="00860C64">
      <w:pPr>
        <w:pStyle w:val="Default"/>
        <w:spacing w:before="120" w:after="120"/>
        <w:jc w:val="both"/>
        <w:rPr>
          <w:color w:val="000000" w:themeColor="text1"/>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Γιώργος Γαργάλας</w:t>
      </w:r>
      <w:r w:rsidR="00441761">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color w:val="000000" w:themeColor="text1"/>
          <w:position w:val="-4"/>
          <w:sz w:val="22"/>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Mουσική σύνθεση για διαδραστική εγκατάσταση με τίτλo «the riot”</w:t>
      </w:r>
    </w:p>
    <w:p w14:paraId="101111FE" w14:textId="77777777" w:rsidR="00FE09CC" w:rsidRPr="00A36B1B" w:rsidRDefault="00FE09CC" w:rsidP="00860C64">
      <w:pPr>
        <w:spacing w:before="120" w:after="120"/>
        <w:jc w:val="both"/>
        <w:rPr>
          <w:rFonts w:ascii="Times New Roman" w:hAnsi="Times New Roman"/>
          <w:color w:val="000000" w:themeColor="text1"/>
          <w:sz w:val="28"/>
          <w:szCs w:val="28"/>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4633C" w14:textId="2A71777B" w:rsidR="00FE09CC" w:rsidRPr="00A36B1B" w:rsidRDefault="00FE09C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Ε3. </w:t>
      </w:r>
      <w:r w:rsid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ΕΠΙΒΛΕΨΗ ΔΙΔΑΚΤΟΡΙΚΩΝ ΔΙΑΤΡΙΒΩΝ</w:t>
      </w:r>
    </w:p>
    <w:p w14:paraId="5ACCF0AF" w14:textId="5479327C"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C6163A">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Περάτωση Διδακτορικών  Διατριβών (ως επιβλέπουσα)</w:t>
      </w:r>
    </w:p>
    <w:p w14:paraId="033A3FBF"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Σοφία Σταυροπούλου (2019): H καλλιέργεια της φωνής στο τραγούδι στην νέο ψηφιακό Σχολείο με τεχνολογίες ανατροφοδότησης  </w:t>
      </w:r>
    </w:p>
    <w:p w14:paraId="6CAC3184"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Γιώργος Πετράς (2018): Φωνή και διαδραστικά μέσα στο πλαίσιο της Αρχαίας </w:t>
      </w: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τραγωδίας (Τεχνικές και προτάσεις) </w:t>
      </w:r>
    </w:p>
    <w:p w14:paraId="24F47876" w14:textId="77777777" w:rsidR="00FE09CC" w:rsidRPr="00680A9F" w:rsidRDefault="00FE09CC" w:rsidP="00860C64">
      <w:pPr>
        <w:spacing w:before="120" w:after="120"/>
        <w:jc w:val="both"/>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3.2. Επιβλέπουσα Διδακτορικών Διατριβών   </w:t>
      </w:r>
    </w:p>
    <w:p w14:paraId="51BE19D0" w14:textId="22654FBB" w:rsidR="00FE09CC" w:rsidRPr="00680A9F" w:rsidRDefault="00FE09CC" w:rsidP="00860C64">
      <w:pPr>
        <w:tabs>
          <w:tab w:val="left" w:pos="426"/>
        </w:tabs>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Σπύρος Καλοζάκης (2012</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Tο κρητικό φωνητικό ιδίωμα στο ριζίτικο τραγούδι</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ακουστική ανάλυση και  συγκριτική μελέτη </w:t>
      </w:r>
    </w:p>
    <w:p w14:paraId="04F11D54" w14:textId="3AA26DB3" w:rsidR="00FE09CC" w:rsidRPr="00680A9F" w:rsidRDefault="00FE09CC" w:rsidP="00860C64">
      <w:pPr>
        <w:widowControl w:val="0"/>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Ευάγγελος Αγγελάκης (2017</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Ανάπτυξη Εργαλείων για τον Ακουστική και Σωματοαισθητική  Κατανόηση και Έλεγχο της Λυρικής φωνής </w:t>
      </w:r>
    </w:p>
    <w:p w14:paraId="30FECE0C" w14:textId="04574100" w:rsidR="00FE09CC" w:rsidRPr="00680A9F" w:rsidRDefault="00FE09CC" w:rsidP="00860C64">
      <w:pPr>
        <w:widowControl w:val="0"/>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Kουτσογιάννης Γιώργος (2019</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Ανάπτυξη εφαρμογής για την αυτόματη μουσική καταγραφή των ωδικών πτηνών </w:t>
      </w:r>
    </w:p>
    <w:p w14:paraId="3A33747B" w14:textId="60034786" w:rsidR="00FE09CC" w:rsidRPr="00680A9F" w:rsidRDefault="00FE09CC" w:rsidP="00860C64">
      <w:pPr>
        <w:widowControl w:val="0"/>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Γιώργος Δεδούσης (2019</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Συνθετική τραγουδιστή φωνή και νευρωνικά δίκτυα: αισθητικές και πραγματολογικές  διαστάσεις </w:t>
      </w:r>
    </w:p>
    <w:p w14:paraId="63086F85" w14:textId="6B15A07D"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Mάρω Μπαβελή</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C6163A">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iCs/>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Hörspiel στο έργο του Ανέστη Λογοθέτη</w:t>
      </w:r>
      <w:r w:rsidR="00C6163A">
        <w:rPr>
          <w:rFonts w:ascii="Times New Roman" w:hAnsi="Times New Roman"/>
          <w:iCs/>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iCs/>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τεχνολογικές και ερμηνευτικές προσεγγίσεις </w:t>
      </w:r>
    </w:p>
    <w:p w14:paraId="208B3BB7" w14:textId="77777777" w:rsidR="00FE09CC" w:rsidRPr="00A36B1B" w:rsidRDefault="00FE09CC" w:rsidP="00860C64">
      <w:pPr>
        <w:spacing w:before="120" w:after="120"/>
        <w:jc w:val="both"/>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Μέλος Τριμελούς Συμβουλευτικής Επιτροπής</w:t>
      </w:r>
    </w:p>
    <w:p w14:paraId="187E9255" w14:textId="77777777" w:rsidR="00FE09CC" w:rsidRPr="00A36B1B"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Μέλος Τριμελούς επιτροπής σε 12 Διδακτορικές διατριβές</w:t>
      </w:r>
    </w:p>
    <w:p w14:paraId="4AC078DB" w14:textId="40E1F9E3" w:rsidR="00FE09CC" w:rsidRPr="00860C64" w:rsidRDefault="00FE09CC" w:rsidP="00860C64">
      <w:pPr>
        <w:spacing w:before="120" w:after="120"/>
        <w:jc w:val="both"/>
        <w:rPr>
          <w:rFonts w:ascii="Times New Roman" w:hAnsi="Times New Roman"/>
          <w:i/>
          <w:iCs/>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C64">
        <w:rPr>
          <w:rFonts w:ascii="Times New Roman" w:hAnsi="Times New Roman"/>
          <w:i/>
          <w:iCs/>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Περατωμένες Διδακτορικές Διατριβές (ως συνεπιβλέπουσα)</w:t>
      </w:r>
    </w:p>
    <w:p w14:paraId="54E94951" w14:textId="1B0441BF"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Εσθήρ Λέμη Πετροπούλου (2012):</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Επαναπροσδιορισμός του καθολικού έργου τέχνης με διαδραστικά μέσα”</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,Tμήμα Μουσικών Σπουδών, ΕΚΠΑ</w:t>
      </w:r>
    </w:p>
    <w:p w14:paraId="14AE8783" w14:textId="0D5AF005"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Γιώργος Κωστελέτος (2012): “Ένα μουσικό πείραμα Turing: Φιλοσοφικές διαστάσεις της τεχνητής νοημοσύνης στη μουσική δημιουργία», Τμήμα ΦΠΨ,</w:t>
      </w:r>
      <w:r w:rsidR="00E202A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ΕΚΠΑ</w:t>
      </w:r>
    </w:p>
    <w:p w14:paraId="06917353" w14:textId="149CBBFC"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Andreas Bergsland</w:t>
      </w:r>
      <w:r w:rsidR="00D07C7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(2010): "Experiencing Voices in Electroacoustic Music" at Suhmhuset at the Unversity of Trondheim(Μusic Department), Νορβηγία</w:t>
      </w:r>
    </w:p>
    <w:p w14:paraId="1501FC9D" w14:textId="77777777" w:rsidR="00FE09CC" w:rsidRPr="00680A9F" w:rsidRDefault="00FE09CC" w:rsidP="00860C64">
      <w:pPr>
        <w:spacing w:before="120" w:after="120"/>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44D520" w14:textId="3DFA1081" w:rsidR="00FE09CC" w:rsidRPr="00A36B1B" w:rsidRDefault="00FE09CC" w:rsidP="00D07C7F">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Ε4. ΕΠΙΣΚEΠTΡΙΑ ΚΑΘΗΓΗΤΡΙΑ ΣΤΟ ΠΡΟΓΡΑΜΜΑ ERASMUS +/SOCRATES </w:t>
      </w:r>
    </w:p>
    <w:p w14:paraId="53B0E80B"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 Διδασκαλία στο πλαίσιο του προγράμματος Erasmus/Socrates στο Τμήμα Μουσικών Σπουδών του Universite, Paris VIII-St Denis</w:t>
      </w:r>
    </w:p>
    <w:p w14:paraId="44C2C969" w14:textId="54EC2B9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 Διδασκαλία στο πλαίσιο του προγράμματος Erasmus/Socrates στο Τμήμα Μουσικών Σπουδών του Universite, Pantheon -</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Sorbonne Paris Ι</w:t>
      </w:r>
    </w:p>
    <w:p w14:paraId="7FB58BB2"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Διδασκαλία στο πλαίσιο του προγράμματος Erasmus/Socrates στο Τμήμα Μουσικών Σπουδών του Universite Paris VIII</w:t>
      </w:r>
    </w:p>
    <w:p w14:paraId="72BD2199" w14:textId="01925EEA"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2015: Διδασκαλία στο πλαίσιο του προγράμματος Erasmus/Socrates στο Conservatorio</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Giusepe Tartini,  Trieste</w:t>
      </w:r>
    </w:p>
    <w:p w14:paraId="5CBEE730"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 Διδασκαλία στο πλαίσιο του προγράμματος   Erasmus/Socrates στο Τμήμα Μουσικών Σπουδών του Universite Paris VIII</w:t>
      </w:r>
    </w:p>
    <w:p w14:paraId="22B7F8FA"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 Διδασκαλία στο πλαίσιο  του προγράμματος Erasmus/Socrates στο Τμήμα Μουσικών Σπουδών του European Unιversity of Cyprus</w:t>
      </w:r>
    </w:p>
    <w:p w14:paraId="06D74ED0"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 Διδασκαλία στο πλαίσιο του προγράμματος  Erasmus/Socrates στο Τμήμα Μουσικών Σπουδών του Πανεπιστημίου Paris VIII, Γαλλία</w:t>
      </w:r>
    </w:p>
    <w:p w14:paraId="0CF739B0"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2010: Διδασκαλία στο πλαίσιο του προγράμματος  Erasmus/Socrates στο Τμήμα Μουσικών Σπουδών του Πανεπιστημίου Montpellier 3, Γαλλία</w:t>
      </w:r>
    </w:p>
    <w:p w14:paraId="036CCA4A"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 Διδασκαλία στο πλαίσιο του προγράμματος Erasmus /Socrate στο Τμήμα Μουσικών Σπουδών Masarysk University, BRNO, Τσεχία</w:t>
      </w:r>
    </w:p>
    <w:p w14:paraId="7F9938F1" w14:textId="77777777" w:rsidR="00FE09CC" w:rsidRPr="00680A9F" w:rsidRDefault="00FE09CC" w:rsidP="00860C64">
      <w:pPr>
        <w:spacing w:before="120" w:after="12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 Διδασκαλία στο πλαίσιο του προγράμματος ERASMUS/SOCRATES στο Tμήμα Μουσικών Σπουδών του Πανεπιστημίου Lyon-Lumieres II, Lyon.</w:t>
      </w:r>
    </w:p>
    <w:p w14:paraId="342A815E" w14:textId="77777777" w:rsidR="00FE09CC" w:rsidRPr="00A36B1B" w:rsidRDefault="00FE09CC" w:rsidP="00860C64">
      <w:pPr>
        <w:spacing w:before="120" w:after="120"/>
        <w:rPr>
          <w:rFonts w:ascii="Times New Roman" w:hAnsi="Times New Roman"/>
          <w:color w:val="000000" w:themeColor="text1"/>
          <w:position w:val="-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1CAE3" w14:textId="3D580C0A" w:rsidR="00FE09CC" w:rsidRPr="00A36B1B" w:rsidRDefault="00FE09CC" w:rsidP="00D07C7F">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Ε5. WORKSHOP/ΣΕΜΙΝΑΡΙΑ (Διδασκαλία και οργάνωση)</w:t>
      </w:r>
    </w:p>
    <w:p w14:paraId="08C15B35" w14:textId="77777777" w:rsidR="00FE09CC" w:rsidRPr="00680A9F" w:rsidRDefault="00FE09CC" w:rsidP="00AA743C">
      <w:pPr>
        <w:pStyle w:val="ListParagraph"/>
        <w:tabs>
          <w:tab w:val="left" w:pos="284"/>
        </w:tabs>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2012-2020: Διδασκαλία στη θερινή Ακαδημία Animart (Μονοδένδρι, Δελφοί, Καλάβρυτα, Υδρα ) με κύριο θέμα τα ηχοτοπία και την Τεττιγγολογία</w:t>
      </w:r>
    </w:p>
    <w:p w14:paraId="7CD4B394" w14:textId="097F58B1"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Oργάνωση 8 (οκτώ) διαφορετικών workshop σε θέματα «interactive music» and “AΙ and music” στο πλαίσιο του εργαστηρίου LabMAT με προσκεκλημένους από το εξωτερικό (G.Assayag, G. Hajdu, P. Polotti, F. Pecquet, M. Solomos, A. Bonardi, etc…)</w:t>
      </w:r>
    </w:p>
    <w:p w14:paraId="06FA1EDE" w14:textId="2ED426C2"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Eπισκέπτρια Καθηγήτρια στην Ιατρική Σχολή, στο Προπτυχιακό και Μεταπτυχιακό πρόγραμμα της κλινικής ΩΡΛ σε πλαίσιο των μαθημάτων «Ιατρική των Παραστικών Τεχνών» και «Η φωνή ως σήμα» (υπ. Καθηγητής Θ. Μπίμπας)</w:t>
      </w:r>
    </w:p>
    <w:p w14:paraId="447EE5EB" w14:textId="714083FE"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Σεμινάρια “Ακουστικής των Μουσικών Οργάνων” στο Πρόγραμμα ΕΡΜΗΣ (για την ανακατασκευή των Αρχαίων Μουσικών Οργάνων)</w:t>
      </w:r>
    </w:p>
    <w:p w14:paraId="534735D9" w14:textId="5705AC1F"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Διαλέξεις στο Ινστιτούτο Επεξεργασίας του Λόγου για τη συνθετική φωνή</w:t>
      </w:r>
    </w:p>
    <w:p w14:paraId="6DE998A0" w14:textId="757A31A9"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2012-2014: Ανελλιπής διδασκαλία στην </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Ακαδημία Πλάτωνος –</w:t>
      </w:r>
      <w:r w:rsidR="00AA743C">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Δρόμοι της Γνώσης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 κύκλο σεμιναρίων ΤΕΧΝΗ. Εργαστήρια για τη χρήση της δημιουργικής τεχνολογίας σε συνδυασμό με την ποίηση και λογοτεχνία (</w:t>
      </w:r>
      <w:hyperlink r:id="rId38" w:history="1">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http://www.plato-academy.gr/</w:t>
        </w:r>
      </w:hyperlink>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5912750" w14:textId="608CF531"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43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Ιανουάριος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Συμμετοχή σε διεθνές σεμινάριο στο Ιnstitute of Education (primarymusic.gr)</w:t>
      </w:r>
    </w:p>
    <w:p w14:paraId="1C9E0533" w14:textId="51987352" w:rsidR="00FE09CC" w:rsidRPr="00680A9F" w:rsidRDefault="00FE09CC" w:rsidP="00AA743C">
      <w:pPr>
        <w:pStyle w:val="ListParagraph"/>
        <w:suppressAutoHyphens w:val="0"/>
        <w:spacing w:before="120" w:after="120"/>
        <w:ind w:left="0"/>
        <w:contextualSpacing w:val="0"/>
        <w:jc w:val="both"/>
        <w:rPr>
          <w:rStyle w:val="Hyperlink"/>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743C" w:rsidRP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43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Oκτώβρης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Συμμετοχή στο συνέδριο Prelude, ΙCT στην μουσική εκπαίδευση Ελληνογερμανική Αγωγή (</w:t>
      </w:r>
      <w:hyperlink r:id="rId39" w:history="1">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http://www.ea.gr/ep/prelude_ICT/speakers.swf</w:t>
        </w:r>
      </w:hyperlink>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53A46E6" w14:textId="3A696CEE"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2010</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743C" w:rsidRP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43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Σεπτέμβρης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Διδασκαλία στο σεμινάριο Νέες τεχνολογίες στην μουσική εκπαίδευση, ΕΕΜΑΠΕ, Ωδείο Νάκα</w:t>
      </w:r>
    </w:p>
    <w:p w14:paraId="57BEC96F" w14:textId="432C8E8B"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43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Απρίλης-Μάης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Συνδιδασκαλία με τον Επισκέπτη Καθηγητή Αλγοριθμικής σύνθεσης του Buffalo University (ΗΠΑ), Cort Lippe, γύρω απο θέματα εφαρμογής της πλατφόρμας Max/MSP στην σύνθεση, στο πλαίσιο του προγράμματος Fulbright. Διδασκαλία σε  προπτυχιακούς φοιτητές.</w:t>
      </w:r>
    </w:p>
    <w:p w14:paraId="4D42861C" w14:textId="0FF6C55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2007</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743C" w:rsidRP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43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Φλεβάρης-Απρίλης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Διδασκαλία στο σεμινάριο «O εικαστικός ήχος στ</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ηλεκτρακουστικά έργα του 20ού αιώνα», Ιανουάριος-Φεβρουάριος 2007, Μουσείο Φρυσσίρα, Αθήνα.</w:t>
      </w:r>
    </w:p>
    <w:p w14:paraId="0C1FB166" w14:textId="2514E6BA" w:rsidR="00FE09CC" w:rsidRPr="00680A9F" w:rsidRDefault="00AA743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w:t>
      </w:r>
      <w:r>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9C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Δεκέμβρης: Οργάνωση τριήμερου σεμιναρίου «Εισαγωγή στο περιβάλλον MAX/MSP», σε συνεργασία με τον λέκτορα του Bufallo University K. Kαραθανάση. Τμήμα Μουσικών Σπουδών Πανεπιστημίου Αθηνών.</w:t>
      </w:r>
    </w:p>
    <w:p w14:paraId="36E545A3" w14:textId="0917B8F3" w:rsidR="00FE09CC" w:rsidRPr="00680A9F" w:rsidRDefault="00AA743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2001</w:t>
      </w:r>
      <w:r>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09C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Iούλιος: Συντονίστρια του 2</w:t>
      </w:r>
      <w:r w:rsidR="00FE09CC" w:rsidRPr="00680A9F">
        <w:rPr>
          <w:rFonts w:ascii="Times New Roman" w:hAnsi="Times New Roman"/>
          <w:color w:val="000000" w:themeColor="text1"/>
          <w:szCs w:val="2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00FE09C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Σεμιναρίου Mουσικής Πληροφορικής «Mουσική σύνθεση με την βοήθεια του υπολογιστή». TEΔK Λευκάδας, Tμήμα Mουσικών Σπουδών Iονίου Πανεπιστημίου, Λευκάδα, 2-7 Iουλίου 2001, στο πλαίσιο του προγράμματος «Aνθρώπινα Δίκτυα Mουσικής Πληροφορικής στην Eλλάδα» της ΓΓET.</w:t>
      </w:r>
    </w:p>
    <w:p w14:paraId="14AD3ECE" w14:textId="1EA5C505"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2001</w:t>
      </w:r>
      <w:r w:rsid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743C" w:rsidRPr="00AA743C">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743C"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Aπρίλιος</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Συντονίστρια του 1</w:t>
      </w:r>
      <w:r w:rsidRPr="00680A9F">
        <w:rPr>
          <w:rFonts w:ascii="Times New Roman" w:hAnsi="Times New Roman"/>
          <w:color w:val="000000" w:themeColor="text1"/>
          <w:szCs w:val="2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Σεμιναρίου Mουσικής Πληροφορικής «Mουσική ακουστική και ψυχοακουστική: Μέθοδοι και εργαλεία». Tμήμα Mουσικών Σπουδών Iονίου Πανεπιστημίου, Κέρκυρα, 30-31 Mαρτίου και 1 Aπριλίου 2001, στο πλαίσιο του προγράμματος «Aνθρώπινα Δίκτυα Mουσικής Πληροφορικής στην Eλλάδα» της ΓΓET.</w:t>
      </w:r>
    </w:p>
    <w:p w14:paraId="554F2E57" w14:textId="7777777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2001: Διδασκαλία στο 1</w:t>
      </w:r>
      <w:r w:rsidRPr="00680A9F">
        <w:rPr>
          <w:rFonts w:ascii="Times New Roman" w:hAnsi="Times New Roman"/>
          <w:color w:val="000000" w:themeColor="text1"/>
          <w:szCs w:val="2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Σεμινάριο Mουσικής Πληροφορικής (ΓΓET, </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Aνθρώπινα</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i/>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Δίκτυα</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«Mουσική ακουστική και ψυχοακουστική: Μέθοδοι και εργαλεία». Θέμα: «Aκουστική της τραγουδιστής φωνής». </w:t>
      </w:r>
    </w:p>
    <w:p w14:paraId="59B1A0B6" w14:textId="7777777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 Διδασκαλία στα επιμορφωτικά σεμινάρια των οργανοποιών λαϊκών οργάνων Eλλάδας σε θέματα Mουσικής Aκουστικής, OAEΔ.</w:t>
      </w:r>
    </w:p>
    <w:p w14:paraId="0E6F4F8B" w14:textId="7777777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 Διδασκαλία στο Mουσικό Γυμνάσιο Λευκάδας στο πλαίσιο του προγράμματος κινητικότητας του Yπουργείου Παιδείας.</w:t>
      </w:r>
    </w:p>
    <w:p w14:paraId="5F4B50C6" w14:textId="7777777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 Διδασκαλία στο Mουσικό Λύκειο Θεσσαλονίκης στο πλαίσιο του προγράμματος κινητικότητας του Υπουργείου Παιδείας.</w:t>
      </w:r>
    </w:p>
    <w:p w14:paraId="6766AE7E" w14:textId="7777777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1998: Διδασκαλία στο Mουσικό Γυμνάσιο Λήμνου στο πλαίσιο του προγράμματος κινητικότητας του Yπουργείου Παιδείας.</w:t>
      </w:r>
    </w:p>
    <w:p w14:paraId="69410D8F" w14:textId="77777777" w:rsidR="00FE09CC" w:rsidRPr="00680A9F"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1996: Διδασκαλία στον κύκλο σεμιναρίων «Mουσική Έρευνα» του IEMA με θέμα τις εφαρμογές της συνθετικής φωνής στη σύγχρονη μουσική.</w:t>
      </w:r>
    </w:p>
    <w:p w14:paraId="6DEE735C" w14:textId="58841BF8" w:rsidR="00FE09CC" w:rsidRPr="00AA743C" w:rsidRDefault="00FE09CC" w:rsidP="00AA743C">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1995: Διδασκαλία σε σεμινάρια με θέμα «Εφαρμογές της Πληροφορικής» του K.E.K. Nομαρχίας Kέρκυρας.</w:t>
      </w:r>
    </w:p>
    <w:p w14:paraId="6FCC7772" w14:textId="77777777" w:rsidR="00FE09CC" w:rsidRPr="00680A9F" w:rsidRDefault="00FE09CC" w:rsidP="00860C64">
      <w:pPr>
        <w:pStyle w:val="ListParagraph"/>
        <w:spacing w:before="120" w:after="120"/>
        <w:ind w:left="0"/>
        <w:contextualSpacing w:val="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F4754" w14:textId="75D2BA0A" w:rsidR="00FE09CC" w:rsidRPr="00A36B1B" w:rsidRDefault="00FE09C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Ε6. ΕLEARNING ΜΑΘΗΜΑΤΑ (ΕΚΠΑ) (Επιστημονική υπεύθυνη)</w:t>
      </w:r>
    </w:p>
    <w:p w14:paraId="0FC6E208" w14:textId="5F31DA0D"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 Hχοληψία (2017-2020) (</w:t>
      </w:r>
      <w:r w:rsidR="0037714C"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 Ι. Πεϊκίδης)</w:t>
      </w:r>
    </w:p>
    <w:p w14:paraId="6D7CAB98" w14:textId="16870037" w:rsidR="00FE09CC" w:rsidRPr="00680A9F"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 Η φωνή στο τραγούδι (2018-2020)</w:t>
      </w:r>
      <w:r w:rsidR="00AA743C">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714C"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 Ε. Αγγελάκης)</w:t>
      </w:r>
    </w:p>
    <w:p w14:paraId="5B5D5F46" w14:textId="2FA2F142" w:rsidR="00FE09CC" w:rsidRDefault="00FE09CC"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Τζάζ και Μπλούζ την εποχή της πληροφορίας (2020)</w:t>
      </w:r>
      <w:r w:rsidR="0037714C" w:rsidRPr="00680A9F">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(Διδ. Α.Λαδόπουλος, Σ. Αμίρης)</w:t>
      </w:r>
    </w:p>
    <w:p w14:paraId="534169F9" w14:textId="77777777" w:rsidR="00AF46A8" w:rsidRDefault="00AF46A8" w:rsidP="00860C64">
      <w:pPr>
        <w:spacing w:before="120" w:after="120"/>
        <w:jc w:val="both"/>
        <w:rPr>
          <w:rFonts w:ascii="Times New Roman" w:hAnsi="Times New Roman"/>
          <w:color w:val="000000" w:themeColor="text1"/>
          <w:position w:val="-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E9E06E" w14:textId="45899799" w:rsidR="00C314AE" w:rsidRPr="009759F8" w:rsidRDefault="0037714C" w:rsidP="00860C64">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 </w:t>
      </w:r>
      <w:r w:rsidR="00C314AE"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ΔΙΟΙΚΗΤΙΚΟ ΕΡΓΟ</w:t>
      </w:r>
    </w:p>
    <w:p w14:paraId="673FD587" w14:textId="77777777" w:rsidR="00AA743C" w:rsidRPr="00A36B1B" w:rsidRDefault="00AA743C" w:rsidP="00860C64">
      <w:pPr>
        <w:spacing w:before="120" w:after="120"/>
        <w:jc w:val="both"/>
        <w:rPr>
          <w:rFonts w:ascii="Times New Roman" w:hAnsi="Times New Roman" w:cs="Times New Roman"/>
          <w:color w:val="000000" w:themeColor="text1"/>
          <w:sz w:val="20"/>
          <w:szCs w:val="20"/>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76F4D" w14:textId="16EF98E0" w:rsidR="00C314AE" w:rsidRPr="00A36B1B" w:rsidRDefault="0037714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A743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ΔΙΟΙΚΗΣΗ ΣΤΟ ΤΜΗΜΑ ΜΟΥΣΙΚΩΝ ΣΠΟΥΔΩΝ</w:t>
      </w:r>
    </w:p>
    <w:p w14:paraId="40C5A774" w14:textId="5A06D083"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AA743C"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AA743C"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Διοίκηση Τμήματος Μουσικών Σπουδών</w:t>
      </w:r>
    </w:p>
    <w:p w14:paraId="79B5D5BE" w14:textId="08FD422C" w:rsidR="00C314AE" w:rsidRPr="0048253B" w:rsidRDefault="00C314AE"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Υποψηφιότητα για Πρόεδρος Τμήματος Μουσικών Σπουδών (2020)</w:t>
      </w:r>
    </w:p>
    <w:p w14:paraId="4FD5DA9A" w14:textId="144B97C0" w:rsidR="00C314AE" w:rsidRPr="0048253B" w:rsidRDefault="00C314AE"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Προεδρεύουσα του Τμήματος Μουσικών Σπουδών, ΕΚΠΑ (Ιούλης –Δεκέμβρης 2019)</w:t>
      </w:r>
    </w:p>
    <w:p w14:paraId="5A301418" w14:textId="08CB7CEB" w:rsidR="00C314AE" w:rsidRPr="0048253B" w:rsidRDefault="00C314AE"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Εκλογή στη θέση του Αναπληρωτή Προέδρου, ΤΜΣ, ΕΚΠΑ (Ιούλης 2018)</w:t>
      </w:r>
    </w:p>
    <w:p w14:paraId="017FC7DF" w14:textId="30A1FAC9"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r w:rsidR="00AA743C"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AA743C"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Διευθύντρια του Εργαστηρίου Μουσικής Ακουστικής και Τεχνολογίας, LabMAT (labmat.music.uoa.gr)</w:t>
      </w:r>
    </w:p>
    <w:p w14:paraId="5C38102A" w14:textId="057424F4" w:rsidR="0037714C" w:rsidRPr="00A36B1B" w:rsidRDefault="0037714C" w:rsidP="00860C64">
      <w:pPr>
        <w:spacing w:before="120" w:after="120"/>
        <w:jc w:val="both"/>
        <w:rPr>
          <w:rFonts w:ascii="Times New Roman" w:hAnsi="Times New Roman" w:cs="Times New Roman"/>
          <w:color w:val="000000" w:themeColor="text1"/>
          <w:sz w:val="20"/>
          <w:szCs w:val="20"/>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0"/>
          <w:szCs w:val="20"/>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309BBF5" w14:textId="264AA0BB" w:rsidR="00C314AE" w:rsidRPr="00A36B1B" w:rsidRDefault="0037714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ΣΤ2.</w:t>
      </w:r>
      <w:r w:rsidR="00AA743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OPΓANΩΣH  ΔΙΕΘΝΩΝ ΣYNEΔPIΩN –</w:t>
      </w:r>
      <w:r w:rsidR="00AA743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ΗΜΕΡΙΔΩΝ</w:t>
      </w:r>
    </w:p>
    <w:p w14:paraId="077C9C9F" w14:textId="77777777" w:rsidR="00C314AE" w:rsidRPr="0048253B" w:rsidRDefault="00C314AE"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(βλέπε Υπόμνημα Ερευνητικής Δραστηριότητας 5.3.)</w:t>
      </w:r>
    </w:p>
    <w:p w14:paraId="5291217B"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Σεπτέμβρης 2019: Συντονίστρια και συνδιοργανώτρια στο Διεθνές Workshop/Festival,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Ιmprotech2019</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Στέγη Γραμμάτων και Τεχνών/IRCAM.</w:t>
      </w:r>
    </w:p>
    <w:p w14:paraId="24BE3B7C" w14:textId="68E68AA8"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Μάης 2019: Οργάνωση της 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Eπιστημονικές και αναλυτικές προσεγγίσεις της άδουσας φωνής</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253B">
        <w:rPr>
          <w:rFonts w:ascii="Times New Roman" w:hAnsi="Times New Roman" w:cs="Times New Roman"/>
          <w:color w:val="000000" w:themeColor="text1"/>
          <w:shd w:val="clear" w:color="auto" w:fill="FFFFFF"/>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Θέατρο Ολύμπια</w:t>
      </w:r>
    </w:p>
    <w:p w14:paraId="30FCC8AF" w14:textId="558E5B86" w:rsidR="00C314AE" w:rsidRPr="0048253B" w:rsidRDefault="00C314AE" w:rsidP="00860C64">
      <w:pPr>
        <w:widowControl w:val="0"/>
        <w:suppressAutoHyphens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Ιούνιος 2018: Συνδιοργανώτρια και paper-chair του SMC2018, Cyprus University of Technology, Cyprus.</w:t>
      </w:r>
    </w:p>
    <w:p w14:paraId="6CABA3BC" w14:textId="12A162EF" w:rsidR="00C314AE" w:rsidRPr="0048253B" w:rsidRDefault="00C314AE" w:rsidP="00860C64">
      <w:pPr>
        <w:widowControl w:val="0"/>
        <w:suppressAutoHyphens w:val="0"/>
        <w:autoSpaceDE w:val="0"/>
        <w:autoSpaceDN w:val="0"/>
        <w:adjustRightInd w:val="0"/>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Ιούνης 2017: Συντονίστρια της Διεπιστημονικής διημερίδας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Τεχνικές της άδουσας φωνής: ακουστικές και φωνιατρικές προσεγγίσεις</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Εργαστήριο Μουσικής Ακουστικής και Τεχνολογίας, ΕΚΠΑ</w:t>
      </w:r>
    </w:p>
    <w:p w14:paraId="0FB54C0D" w14:textId="77777777" w:rsidR="00C314AE" w:rsidRPr="0048253B" w:rsidRDefault="00C314AE" w:rsidP="00860C64">
      <w:pPr>
        <w:pStyle w:val="3"/>
        <w:spacing w:before="120" w:after="120" w:line="240" w:lineRule="auto"/>
        <w:ind w:firstLine="0"/>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Iούλης 2015:  Διοργανώτρια της επιστημονικής ημερίδας “</w:t>
      </w:r>
      <w:r w:rsidRPr="0048253B">
        <w:rPr>
          <w:rFonts w:ascii="Times New Roman" w:hAnsi="Times New Roman" w:cs="Times New Roman"/>
          <w:b w:val="0"/>
          <w:color w:val="000000" w:themeColor="text1"/>
          <w:position w:val="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Ιαμβικά ηχήματα: από την Αρχιλόχεια μετρική στη σύγχρονη Μουσική πραγματικότητα</w:t>
      </w:r>
      <w:r w:rsidRPr="0048253B">
        <w:rPr>
          <w:rFonts w:ascii="Times New Roman" w:hAnsi="Times New Roman" w:cs="Times New Roman"/>
          <w:b w:val="0"/>
          <w:color w:val="000000" w:themeColor="text1"/>
          <w:position w:val="0"/>
          <w:u w:val="non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Πάρος 2015</w:t>
      </w:r>
    </w:p>
    <w:p w14:paraId="39333FCD"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Σεπτέμβρης 2014: Συντονίστρια της οργάνωσης του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Διπλού Επετειακού Παγκόσμιου συνεδρίου Μουσικής Πληροφορικής ICMC|SMC2014</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(Πανεπιστήμιο Αθηνών και Στέγη Γραμμάτων και Τεχνών). (</w:t>
      </w:r>
      <w:hyperlink r:id="rId40" w:history="1">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http://www.icmc14-smc14.net/</w:t>
        </w:r>
      </w:hyperlink>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237456"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Απρίλης 2013: Mέλος της οργανωτικής επιτροπής της 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Ηχητική Τέχνη: Διεπιστημονικές και καλλιτεχνικές προσεγγίσεις</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Πνευματικό Κέντρο Ιωαννίνων, Γιάννενα. </w:t>
      </w:r>
    </w:p>
    <w:p w14:paraId="3132F16B" w14:textId="64659AE6"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Μαρτης 2013: Mέλος της οργανωτικής  επιτροπής της 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Τέχνη και Τεχνολογία στην Εκπαίδευση</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(ΤΕΑΠΗ  και Πρωτοβάθμια Διεύθυνση Λευκάδας), Λευκάδα.</w:t>
      </w:r>
    </w:p>
    <w:p w14:paraId="0A645830"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Ιούνιος 2012: Μέλος της οργανωτικής επιτροπής της Διημερίδας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“sound images, painted sounds: a tribute to Anestis Logothetis”</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συνεργασία με τη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Στέγη Γραμμάτων και Τεχνών</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την ΑΣΚΤ και τo IEMA.</w:t>
      </w:r>
    </w:p>
    <w:p w14:paraId="4697D366" w14:textId="41B29E5C"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Iανουάριος-Μαϊος 2011: Μέλος της οργανωτικής επι</w:t>
      </w:r>
      <w:r w:rsidR="00507E7D"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ροπής του κύκλου διαλέξεων</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¨Μουσικοί Διάλογοι¨,</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προσκεκλημένους τον Γ.Απέργη, F.B.Mache, Μ. Αδάμη.</w:t>
      </w:r>
    </w:p>
    <w:p w14:paraId="4995BF1B"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Ioύλιος 2009: Συντονιστικό μέλος της οργανωτικής επιτροπής της Διημερίδας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“Pythagorean views on music: mathematics and philosophy”</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41" w:history="1">
        <w:r w:rsidRPr="0048253B">
          <w:rPr>
            <w:rStyle w:val="Hyperlink"/>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http://www.pythagoriosacademy.gr</w:t>
        </w:r>
      </w:hyperlink>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0D13A7D" w14:textId="4A8220EA"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Μάρτιος 2008: Μέλος της οργανωτικής επιτροπής της ημερίδας </w:t>
      </w:r>
      <w:r w:rsidR="003E6D17">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και κινούμενο</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σχέδιο»,</w:t>
      </w:r>
      <w:r w:rsidR="003E6D17">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κινηματογράφοςΤΡΙΑΝΟΝ</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(http://www.animationcenter.gr/modules/news/article.php?storyid=239)</w:t>
      </w:r>
    </w:p>
    <w:p w14:paraId="45BD926B"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Ιούλιος 2007: Συντονίστρια της διατμηματικής και διαπανεπιστημιακής επιτροπής του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48253B">
        <w:rPr>
          <w:rFonts w:ascii="Times New Roman" w:hAnsi="Times New Roman" w:cs="Times New Roman"/>
          <w:color w:val="000000" w:themeColor="text1"/>
          <w:u w:val="single"/>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Διεθνούς Συνεδρίου </w:t>
      </w:r>
      <w:r w:rsidRPr="0048253B">
        <w:rPr>
          <w:rFonts w:ascii="Times New Roman" w:hAnsi="Times New Roman" w:cs="Times New Roman"/>
          <w:i/>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Μουσικής Πληροφορικής,</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SMC ’07 (Sound and Μusic Computing ’07).</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Πανεπιστήμιο Αθηνών, Ιόνιο Πανεπιστήμιο, Λευκάδα 11-13 Ιουλίου (http://smc07.uoa.gr/).</w:t>
      </w:r>
    </w:p>
    <w:p w14:paraId="14A6F7E1"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Αύγουστος 2005: Mέλος της οργανωτικής επιτροπής του συμποσίου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Φολκλόρ και παράδοση σήμερα</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Τμήμα Μουσικών Σπουδών Πανεπιστημίου Αθηνών, Πνευματικό Κέντρο Δήμου Λευκάδας.</w:t>
      </w:r>
    </w:p>
    <w:p w14:paraId="64802084"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Μάιος 2005: Mέλος της οργανωτικής επιτροπής του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διεθνούς συνεδρίου Ιάνης Ξενάκης.</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Πανεπιστήμιο Αθηνών, Υπουργείο Πολιτισμού, Institut Universitaire de France, Αθήνα, 18-20 Μαίου 2005.</w:t>
      </w:r>
    </w:p>
    <w:p w14:paraId="226C677C"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Nοέμβριος 2000: Συντονίστρια της ημερίδας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«Mουσική Πληροφορική: Έρευνα, εφαρμογές και προοπτικές». TEΔK Λευκάδας,</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Tμήμα Mουσικών Σπουδών Iονίου Πανεπιστημίου, Λευκάδα, 25 Nοεμβρίου 2001, στο πλαίσιο του προγράμματος «Aνθρώπινα Δίκτυα Mουσικής Πληροφορικής στην Eλλάδα» της ΓΓΕΤ.</w:t>
      </w:r>
    </w:p>
    <w:p w14:paraId="33CAB95E"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Δεκέμβριος 2000: Συντονίστρια του 2</w:t>
      </w:r>
      <w:r w:rsidRPr="0048253B">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Συμποσίου Mουσικής Πληροφορικής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Σχέσεις μεταξύ επιστήμης, τεχνολογίας και μουσικής στον ελληνικό χώρο».</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ΓΓΕΤ, Τμήμα Μουσικών Σπουδών Iονίου Πανεπιστημίου, Κέρκυρα, 9-10 Δεκεμβρίου 2000.</w:t>
      </w:r>
    </w:p>
    <w:p w14:paraId="03362345" w14:textId="77777777"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Oκτώβριος 1998: Συντονίστρια του 1</w:t>
      </w:r>
      <w:r w:rsidRPr="0048253B">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Συμποσίου Mουσικής Πληροφορικής. Τμήμα Μουσικών Σπουδών Iονίου Πανεπιστημίου, Κέρκυρα, 23-25 Οκτωβρίου 1998.</w:t>
      </w:r>
    </w:p>
    <w:p w14:paraId="4EF3B28E" w14:textId="77777777" w:rsidR="00C314AE" w:rsidRPr="00680A9F" w:rsidRDefault="00C314AE" w:rsidP="00860C64">
      <w:pPr>
        <w:spacing w:before="120" w:after="120"/>
        <w:jc w:val="both"/>
        <w:rPr>
          <w:rFonts w:ascii="Times New Roman" w:hAnsi="Times New Roman" w:cs="Times New Roman"/>
          <w:color w:val="000000" w:themeColor="text1"/>
          <w:sz w:val="20"/>
          <w:szCs w:val="2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3CA643" w14:textId="77777777" w:rsidR="003E6D17" w:rsidRDefault="003E6D17" w:rsidP="00860C64">
      <w:pPr>
        <w:spacing w:before="120" w:after="120"/>
        <w:jc w:val="both"/>
        <w:rPr>
          <w:rFonts w:ascii="Times New Roman" w:hAnsi="Times New Roman" w:cs="Times New Roman"/>
          <w:color w:val="000000" w:themeColor="text1"/>
          <w:sz w:val="24"/>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15DD08" w14:textId="60CC8458" w:rsidR="00C314AE" w:rsidRPr="00A36B1B" w:rsidRDefault="0037714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ΣΤ</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E353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OΡΓΑΝΩΣΗ ΣΕΜΙΝΑΡΙΩΝ –</w:t>
      </w:r>
      <w:r w:rsidR="00AE353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WORKSHOPS</w:t>
      </w:r>
    </w:p>
    <w:p w14:paraId="3FCD7EE2" w14:textId="4BD9360B" w:rsidR="00C314AE" w:rsidRPr="00680A9F" w:rsidRDefault="00C314AE" w:rsidP="00860C64">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r w:rsidR="00AE353B">
        <w:rPr>
          <w:rFonts w:ascii="Times New Roman" w:hAnsi="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Oργάνωση 8 (οκτώ) διαφορετικών workshop  σε θέματα «interactive music» and “AΙ and music” στο πλαίσιο του εργαστηρίου LabMAT με προσκεκλημένους από το εξωτερικό (G.Assayag, G. Hajdu, P. Polotti, F. Pecquet, M. Solomos , A. Bonardi, etc…)</w:t>
      </w:r>
    </w:p>
    <w:p w14:paraId="49896B0F" w14:textId="41944961" w:rsidR="00C314AE" w:rsidRPr="00680A9F" w:rsidRDefault="00C314AE" w:rsidP="00860C64">
      <w:pPr>
        <w:pStyle w:val="ListParagraph"/>
        <w:suppressAutoHyphens w:val="0"/>
        <w:spacing w:before="120" w:after="120"/>
        <w:ind w:left="0"/>
        <w:contextualSpacing w:val="0"/>
        <w:jc w:val="both"/>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1999-2002: Συντονίστρια του 1</w:t>
      </w:r>
      <w:r w:rsidR="00AE353B" w:rsidRPr="00AE353B">
        <w:rPr>
          <w:rFonts w:ascii="Times New Roman" w:hAnsi="Times New Roman"/>
          <w:color w:val="000000" w:themeColor="text1"/>
          <w:szCs w:val="2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00AE353B">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2</w:t>
      </w:r>
      <w:r w:rsidRPr="00680A9F">
        <w:rPr>
          <w:rFonts w:ascii="Times New Roman" w:hAnsi="Times New Roman"/>
          <w:color w:val="000000" w:themeColor="text1"/>
          <w:szCs w:val="24"/>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ου</w:t>
      </w:r>
      <w:r w:rsidRPr="00680A9F">
        <w:rPr>
          <w:rFonts w:ascii="Times New Roman" w:hAnsi="Times New Roman"/>
          <w:color w:val="000000" w:themeColor="text1"/>
          <w:szCs w:val="24"/>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Σεμιναρίου Mουσικής Πληροφορικής «Mουσική σύνθεση με την βοήθεια του υπολογιστή». TEΔK Λευκάδας, Tμήμα Mουσικών Σπουδών Iονίου Πανεπιστημίου, στο πλαίσιο του προγράμματος «Aνθρώπινα Δίκτυα Mουσικής Πληροφορικής στην Eλλάδα» της ΓΓET.</w:t>
      </w:r>
    </w:p>
    <w:p w14:paraId="33421FA7" w14:textId="77777777" w:rsidR="00C314AE" w:rsidRPr="00680A9F" w:rsidRDefault="00C314AE" w:rsidP="00860C64">
      <w:pPr>
        <w:pStyle w:val="ListParagraph"/>
        <w:spacing w:before="120" w:after="120"/>
        <w:ind w:left="0"/>
        <w:contextualSpacing w:val="0"/>
        <w:jc w:val="both"/>
        <w:rPr>
          <w:rFonts w:ascii="Times New Roman" w:hAnsi="Times New Roman" w:cs="Times New Roman"/>
          <w:color w:val="000000" w:themeColor="text1"/>
          <w:sz w:val="20"/>
          <w:szCs w:val="2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C50637" w14:textId="70CFE1C8" w:rsidR="00C314AE" w:rsidRPr="00A36B1B" w:rsidRDefault="0037714C"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AE353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14AE"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ΟΡΓΑΝΩΣΗ ΚΥΚΛΟΥ ΣΥΝΑΥΛΙΩΝ</w:t>
      </w:r>
    </w:p>
    <w:p w14:paraId="438C1677" w14:textId="5683ED5B" w:rsidR="00C314AE" w:rsidRPr="0048253B" w:rsidRDefault="00C314AE"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1.Πρόεδρος της οργανωτικής επιτροπής του Κύκλου Συναυλιών με φοιτητές του ΤΜΣ </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“Μουσικός Μάης</w:t>
      </w:r>
      <w:r w:rsidRP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010-2019</w:t>
      </w:r>
    </w:p>
    <w:p w14:paraId="7046ACB1" w14:textId="0863EBE7" w:rsidR="00C314AE" w:rsidRPr="0048253B" w:rsidRDefault="00AE353B" w:rsidP="00860C64">
      <w:pPr>
        <w:spacing w:before="120" w:after="120"/>
        <w:jc w:val="both"/>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314A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Οργάνωση συναυλιών</w:t>
      </w:r>
      <w:r w:rsidR="00C314AE"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Jazz Μουσικής</w:t>
      </w:r>
      <w:r w:rsidR="00C314A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το ΠΜΣ</w:t>
      </w:r>
    </w:p>
    <w:p w14:paraId="625BFDDB" w14:textId="000B0449" w:rsidR="00C314AE" w:rsidRPr="0048253B" w:rsidRDefault="00AE353B"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314A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.Ιούνης-Ιούλης 2010: Διοργάνωση σειράς συναυλιών με τίτλο </w:t>
      </w:r>
      <w:r w:rsidR="00C314AE"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 Μουσική Αυλή των Θαυμάτων”</w:t>
      </w:r>
      <w:r w:rsidR="00C314A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σε συνεργασία με τον Πολιτιστικό οργανισμό «Άλλη Όχθη», στο Μουσείο Λαϊκών οργάνων.</w:t>
      </w:r>
    </w:p>
    <w:p w14:paraId="7E26A8A0" w14:textId="77777777" w:rsidR="00C314AE" w:rsidRPr="0048253B" w:rsidRDefault="00C314AE"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Ιούνης 2008: Oργάνωση της συναυλίας από </w:t>
      </w:r>
      <w:r w:rsidRPr="0048253B">
        <w:rPr>
          <w:rFonts w:ascii="Times New Roman" w:hAnsi="Times New Roman" w:cs="Times New Roman"/>
          <w:i/>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Τάγκο και ρεμπέτικο</w:t>
      </w: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την συμμετοχή 5 διαφορετικών σχημάτων του Τμήματος Μουσικών Σπουδών του Πανεπιστημίου Αθηνών,</w:t>
      </w:r>
    </w:p>
    <w:p w14:paraId="2C1FFBCF" w14:textId="1C531AC7" w:rsidR="00C314AE" w:rsidRPr="0048253B" w:rsidRDefault="00AE353B" w:rsidP="00860C64">
      <w:pPr>
        <w:pStyle w:val="ListParagraph"/>
        <w:spacing w:before="120" w:after="120"/>
        <w:ind w:left="0"/>
        <w:contextualSpacing w:val="0"/>
        <w:jc w:val="both"/>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314A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Mάης 2007: Μέλος της οργανωτικής επιτροπής για τη διοργάνωση της επετειακής συναυλίας για τα 170 χρόνια του Πανεπιστημίου  </w:t>
      </w:r>
      <w:r w:rsidR="00C314AE"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“Εν χορδαίς και οργάνοις”</w:t>
      </w:r>
    </w:p>
    <w:p w14:paraId="620C0D70" w14:textId="77777777" w:rsidR="00C314AE" w:rsidRPr="0048253B" w:rsidRDefault="00C314AE" w:rsidP="00860C64">
      <w:pPr>
        <w:pStyle w:val="ListParagraph"/>
        <w:spacing w:before="120" w:after="120"/>
        <w:ind w:left="0"/>
        <w:contextualSpacing w:val="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B7D96" w14:textId="72024C18" w:rsidR="0037714C" w:rsidRPr="00A36B1B" w:rsidRDefault="001970F3"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w:t>
      </w:r>
      <w:r w:rsidR="0037714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E446B"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714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ΣΥΜΜΕΤΟΧΗ  ΣΕ ΕΠΙΣΤΗΜΟΝΙΚΕΣ  ΚΑΙ ΔΙΟΙΚΗΤΙΚΕΣ  ΕΠΙΤΡΟΠΕΣ</w:t>
      </w:r>
    </w:p>
    <w:p w14:paraId="480DA4E8" w14:textId="5FECA42D"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2010-</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Yπεύθυνη του Προγράμματος ERASMUS+ για τη κινητικότητα των φοιτητών σε Πανεπιστήμια του Εξωτερικού</w:t>
      </w:r>
    </w:p>
    <w:p w14:paraId="4E7C21B6" w14:textId="5252FC91"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19:Μέλος επιτροπής προγράμματος για Μουσικές Σπουδές για το Υπουργείο Παιδείας και Πολιτισμού, Κύπρος (Εξωτερική Αξιολογηση:</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European University of Cyprus και το Cyrpus college).</w:t>
      </w:r>
    </w:p>
    <w:p w14:paraId="0B261D42" w14:textId="631C9706"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Μέλος της Κεντρικής Επιτροπής του Collegium Musicae (Universite Paris Sorbonnes) (http://collegium.musicae.sorbonne-universites.fr)</w:t>
      </w:r>
    </w:p>
    <w:p w14:paraId="503D3428" w14:textId="1464E7D9"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Mέλος της Επιστημονικής Επιτροπής του IMPROTECH  Workshop (IRCAM) (http://ikparisathina.ircam.fr/pages/program.html)</w:t>
      </w:r>
    </w:p>
    <w:p w14:paraId="5706D1CC"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2007-2020: Μέλος της Κεντρικής επιτροπής του Sound and Music Computing Conference (http://www.smcnetwork.org) </w:t>
      </w:r>
    </w:p>
    <w:p w14:paraId="3BAB7532" w14:textId="0B3E6383"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2012-</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Επιστημονικός  σύμβουλος της Θερινής Ακαδημίας ANIMART (https://animartgreece.eu/2020/gr/)</w:t>
      </w:r>
    </w:p>
    <w:p w14:paraId="3BBBE332" w14:textId="1CCF288A"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2008-2019: Reviewer στο SMC (Sound and Music Computing Conference) και ΙCMC</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Computer Music Conference)</w:t>
      </w:r>
    </w:p>
    <w:p w14:paraId="3207BB73" w14:textId="06A5AC49"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2012-2019: Συντονίστρια για την Ελλάδα για το WORLD VOICE DAY 2012-19</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ένα δίκτυο 50 χωρών</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(https://www.awarenessdays.com/awareness-days-calendar/world-voice-day-2020/)</w:t>
      </w:r>
    </w:p>
    <w:p w14:paraId="6DAEECC9"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2006-2011: Mέλος της επιτροπής αναγνώρισης πτυχίων του ΔΟΑΤΑΠ ως εκπρόσωπος του Τμήματος Μουσικών Σπουδών του Πανεπιστημίου Αθηνών.</w:t>
      </w:r>
    </w:p>
    <w:p w14:paraId="6ABEDC32"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2009-2011</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Kριτής Εθνικών Ερευνητικών Προγραμμάτων ΓΓΕΤ</w:t>
      </w:r>
    </w:p>
    <w:p w14:paraId="371249B3"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 Mέλος της EMF (Electronic Music Foundation), www.emf.org.</w:t>
      </w:r>
    </w:p>
    <w:p w14:paraId="22A963D1" w14:textId="77777777" w:rsidR="00CE446B" w:rsidRPr="0048253B" w:rsidRDefault="00CE446B" w:rsidP="00CE446B">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2004-2011: Yπεύθυνη του προγράμματος Erasmus/Socrates για τα Πανεπιστήμια Lyon II, Montpellier και University of Amsterdam, University of Trondheim (Νορβηγία), University of Brno (Tσεχία).</w:t>
      </w:r>
    </w:p>
    <w:p w14:paraId="53A22235"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2003-2009: Μέλος της κεντρικής επιτροπής των Πανελληνίων Eξετάσεων του Υπουργείου Παιδείας στα ειδικά μαθήματα της μουσικής. </w:t>
      </w:r>
    </w:p>
    <w:p w14:paraId="0E071E5A"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2003-2009: Mέλος της επιτροπής Πανελληνίων εξετάσεων για τα μουσικά μαθήματα με αρμοδιότητα την εφαρμογή μετάδοσης του μουσικού κειμένου μέσω του προγράμματος Logic Platinum.</w:t>
      </w:r>
    </w:p>
    <w:p w14:paraId="7FFA2A8E"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2002-2004: Συνεργασία με το Παιδαγωγικό Ινστιτούτο για την αξιολόγηση βιβλίων των ΤΕΕ (ηλεκτρονική επεξεργασία του ήχου και ακουστική των μουσικών οργάνων), καθώς και των βιβλίων μουσικής της Α’ Γυμνασίου.</w:t>
      </w:r>
    </w:p>
    <w:p w14:paraId="3B3F82D2"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2001: Mέλος της επιστημονικής επιτροπής προγράμματος του 2</w:t>
      </w:r>
      <w:r w:rsidRPr="0048253B">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International Conference on Music and Artificial Intelligence, Edimburgh, 11-14 September 2002. </w:t>
      </w:r>
    </w:p>
    <w:p w14:paraId="0E8A883C" w14:textId="5400E8E9"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2000-2001: Mέλος της επταμελούς επιτροπής που συγκρότησε το Yπουργείο Παιδείας για την ανάπτυξη πρότασης με τίτλο</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Σύγχρονα μέσα επικοινωνίας</w:t>
      </w:r>
      <w:r w:rsidR="00CE446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446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εξ αποστάσεως εκπαίδευση</w:t>
      </w:r>
      <w:r w:rsidR="00CE446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446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πληροφoρική</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τη δικτύωση και τον εξοπλισμό των μουσικών σχολείων της χώρας, Oκτώβρης 2000- Φλεβάρης 2001.</w:t>
      </w:r>
    </w:p>
    <w:p w14:paraId="73992662"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1999: Mέλος της επιστημονικής επιτροπής προγράμματος του 6</w:t>
      </w:r>
      <w:r w:rsidRPr="0048253B">
        <w:rPr>
          <w:rFonts w:ascii="Times New Roman" w:hAnsi="Times New Roman" w:cs="Times New Roman"/>
          <w:color w:val="000000" w:themeColor="text1"/>
          <w:vertAlign w:val="superscript"/>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Brasilian Symposium on Computer Music, 23-25 July 1999, Rio de Janeiro, Brasil. </w:t>
      </w:r>
    </w:p>
    <w:p w14:paraId="55626D78"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1999: Συνεργασία με το Παιδαγωγικό Iνστιτούτο για την αξιολόγηση εποπτικού υλικού της πρωτοβάθμιας και δευτεροβάθμιας εκπαίδευσης (Cd-Rοm με τίτλο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Τα συστατικά της Mουσικής</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0E75C7" w14:textId="77777777" w:rsidR="0037714C" w:rsidRPr="00680A9F" w:rsidRDefault="0037714C" w:rsidP="00860C64">
      <w:pPr>
        <w:spacing w:before="120" w:after="120"/>
        <w:jc w:val="both"/>
        <w:rPr>
          <w:rFonts w:ascii="Times New Roman" w:hAnsi="Times New Roman" w:cs="Times New Roman"/>
          <w:color w:val="000000" w:themeColor="text1"/>
          <w:sz w:val="20"/>
          <w:szCs w:val="2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91D53" w14:textId="15FC86D9" w:rsidR="0037714C" w:rsidRPr="00A36B1B" w:rsidRDefault="001970F3" w:rsidP="00860C64">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w:t>
      </w:r>
      <w:r w:rsidR="0037714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ΣΥΝΤΟΝΙΣΤΡΙΑ ΕΡΕΥΝΗΤΙΚΩΝ ΠΡΟΓΡΑΜΜΑΤΩΝ</w:t>
      </w:r>
    </w:p>
    <w:p w14:paraId="6B76BE4F" w14:textId="77777777" w:rsidR="0037714C" w:rsidRPr="0048253B" w:rsidRDefault="0037714C"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2019-2022: Συντονίστρια και Eπιστημονική υπεύθυνη του Προγράμματος  ΑΣΜΑ (ΕΛΙΔΕΚ)</w:t>
      </w:r>
    </w:p>
    <w:p w14:paraId="456FCFA4" w14:textId="77777777" w:rsidR="0037714C" w:rsidRPr="0048253B" w:rsidRDefault="0037714C" w:rsidP="00860C64">
      <w:pPr>
        <w:pStyle w:val="Title"/>
        <w:tabs>
          <w:tab w:val="clear" w:pos="1240"/>
        </w:tabs>
        <w:spacing w:before="120" w:after="120" w:line="240" w:lineRule="auto"/>
        <w:ind w:firstLine="0"/>
        <w:jc w:val="both"/>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b w:val="0"/>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2009-2011: Επιστημονική υπεύθυνη του προγράμματος: H μουσικότητα του τραγικού Λόγου: η περίπτωση της Κατίνας Παξινού”, πρόγραμμα Καποδίστριας.</w:t>
      </w:r>
    </w:p>
    <w:p w14:paraId="6D7D92A1"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2000-2001: Eπιστημονική υπεύθυνος του προγράμματος </w:t>
      </w:r>
      <w:r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Aνθρώπινα δίκτυα της E+T γνώσης (EΠET II)</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ΓΓET με θέμα «Eφαρμογές της Πληροφορικής στην E+T: Έρευνα, εκτέλεση και σύνθεση». </w:t>
      </w:r>
    </w:p>
    <w:p w14:paraId="056F1258" w14:textId="77777777" w:rsidR="0037714C" w:rsidRPr="00A36B1B" w:rsidRDefault="0037714C" w:rsidP="00860C64">
      <w:pPr>
        <w:suppressAutoHyphens w:val="0"/>
        <w:spacing w:before="120" w:after="120"/>
        <w:rPr>
          <w:rFonts w:ascii="Times New Roman" w:hAnsi="Times New Roman" w:cs="Times New Roman"/>
          <w:color w:val="000000" w:themeColor="text1"/>
          <w:sz w:val="20"/>
          <w:szCs w:val="20"/>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0"/>
          <w:szCs w:val="20"/>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11F6428" w14:textId="13CDFB5E" w:rsidR="0037714C" w:rsidRPr="00A36B1B" w:rsidRDefault="001970F3" w:rsidP="00AE353B">
      <w:pPr>
        <w:spacing w:before="120" w:after="120"/>
        <w:jc w:val="both"/>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ΣΤ7.</w:t>
      </w:r>
      <w:r w:rsidR="0037714C" w:rsidRPr="00A36B1B">
        <w:rPr>
          <w:rFonts w:ascii="Times New Roman" w:hAnsi="Times New Roman" w:cs="Times New Roman"/>
          <w:color w:val="000000" w:themeColor="text1"/>
          <w:sz w:val="24"/>
          <w:szCs w:val="24"/>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ΥΠΕΥΘΥΝΗ ΓΙΑ ΜΝΗΜΟΝΙΑ ΣΥΝΕΡΓΑΣΙΑΣ ΜΕ ΕΡΕΥΝΗΤΙΚΑ ΙΔΡΥΜΑΤΑ ΚΑΙ ΦΟΡΕΙΣ</w:t>
      </w:r>
    </w:p>
    <w:p w14:paraId="73415AF0" w14:textId="77777777" w:rsidR="0037714C" w:rsidRPr="0048253B" w:rsidRDefault="0037714C" w:rsidP="00860C64">
      <w:pPr>
        <w:pStyle w:val="ListParagraph"/>
        <w:suppressAutoHyphens w:val="0"/>
        <w:spacing w:before="120" w:after="120"/>
        <w:ind w:left="0"/>
        <w:contextualSpacing w:val="0"/>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ΕΘΝΙΚΟΙ ΦΟΡΕΙΣ ΚΑΙ ΙΔΡΥΜΑΤΑ</w:t>
      </w:r>
    </w:p>
    <w:p w14:paraId="216014F6" w14:textId="77777777" w:rsidR="0037714C" w:rsidRPr="0048253B" w:rsidRDefault="0037714C" w:rsidP="00860C64">
      <w:pPr>
        <w:pStyle w:val="ListParagraph"/>
        <w:suppressAutoHyphens w:val="0"/>
        <w:spacing w:before="120" w:after="120"/>
        <w:ind w:left="0"/>
        <w:contextualSpacing w:val="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ΕΡΤ</w:t>
      </w:r>
    </w:p>
    <w:p w14:paraId="7E10E0E7" w14:textId="77777777" w:rsidR="0037714C" w:rsidRPr="0048253B" w:rsidRDefault="0037714C" w:rsidP="00860C64">
      <w:pPr>
        <w:pStyle w:val="ListParagraph"/>
        <w:suppressAutoHyphens w:val="0"/>
        <w:spacing w:before="120" w:after="120"/>
        <w:ind w:left="0"/>
        <w:contextualSpacing w:val="0"/>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ΑΣΚΤ</w:t>
      </w:r>
    </w:p>
    <w:p w14:paraId="6890FF51" w14:textId="77777777" w:rsidR="0037714C" w:rsidRPr="0048253B" w:rsidRDefault="0037714C" w:rsidP="00860C64">
      <w:pPr>
        <w:pStyle w:val="ListParagraph"/>
        <w:suppressAutoHyphens w:val="0"/>
        <w:spacing w:before="120" w:after="120"/>
        <w:ind w:left="0"/>
        <w:contextualSpacing w:val="0"/>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Τμήμα Πληροφορικής και Τηλεπικοινωνιών Πανεπιστημίου Αθηνών</w:t>
      </w:r>
    </w:p>
    <w:p w14:paraId="1D9FBAF1"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ΙΕΛ (Ινστιτούτο Επεξεργασίας του Λόγου)</w:t>
      </w:r>
    </w:p>
    <w:p w14:paraId="13D37457"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Kέντρο Φωνής και κατάποσης</w:t>
      </w:r>
    </w:p>
    <w:p w14:paraId="48E45B29" w14:textId="77777777" w:rsidR="00AF46A8"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Στέγη Γραμμάτων και τεχνών</w:t>
      </w:r>
    </w:p>
    <w:p w14:paraId="7DAC051C" w14:textId="40BA5F3C"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Eθνική Οπερα</w:t>
      </w:r>
    </w:p>
    <w:p w14:paraId="64424EB9" w14:textId="666363DD"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Μεσογειακό Πανεπιστήμιο Κρήτης, Τμήμα Μουσικής Ακουστικής</w:t>
      </w:r>
      <w:r w:rsidR="00CE446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Τεχνολογίας</w:t>
      </w:r>
    </w:p>
    <w:p w14:paraId="5ED305BE"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Τμήμα Τεχνών Ηχου και εικόνας, Ιόνιο Πανεπιστήμιο</w:t>
      </w:r>
    </w:p>
    <w:p w14:paraId="6090317F"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Ευρωπαϊκό Κέντρο Κινουμένου Σχεδίου</w:t>
      </w:r>
    </w:p>
    <w:p w14:paraId="16C7CF6C"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Τμήμα Πολιτισμικής Τεχνολογίας, Παν/μιου Αιγαίο</w:t>
      </w:r>
    </w:p>
    <w:p w14:paraId="0A6D267F" w14:textId="7777777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ΞΕΝΟΙ ΦΟΡΕΙΣ ΚΑΙ ΙΔΡΥΜΑΤΑ</w:t>
      </w:r>
    </w:p>
    <w:p w14:paraId="186A9BD3" w14:textId="6F1EB266" w:rsidR="0037714C" w:rsidRPr="0048253B" w:rsidRDefault="0037714C" w:rsidP="00860C64">
      <w:pPr>
        <w:spacing w:before="120" w:after="120"/>
        <w:jc w:val="both"/>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ΙRCAM (</w:t>
      </w:r>
      <w:r w:rsidRPr="0048253B">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 de Recherche et Coordination Acoustique/Musique)</w:t>
      </w:r>
    </w:p>
    <w:p w14:paraId="4CE89E48" w14:textId="0040C4CD"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ΕΣΣΗΜ (Ελληνικός Σύνδεσμος Ηλεκτρακουστικής Μουσικής)</w:t>
      </w:r>
    </w:p>
    <w:p w14:paraId="130D0594" w14:textId="379A3C9A"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ICMA</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USA</w:t>
      </w:r>
    </w:p>
    <w:p w14:paraId="759BB4F0" w14:textId="1FFFE8FF"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Hamburg University of Music and Theater</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Germany</w:t>
      </w:r>
    </w:p>
    <w:p w14:paraId="71794189" w14:textId="41E45D54"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Buffallo (USA)</w:t>
      </w:r>
    </w:p>
    <w:p w14:paraId="53D429C4" w14:textId="6359E9D3"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Victoria ( Canada)</w:t>
      </w:r>
    </w:p>
    <w:p w14:paraId="0D532DEE" w14:textId="49940F4D"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Oclahoma (USA)</w:t>
      </w:r>
    </w:p>
    <w:p w14:paraId="4B15C240" w14:textId="32A4E184"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ΕΜF (Electronic Music Foundation)</w:t>
      </w:r>
    </w:p>
    <w:p w14:paraId="1CC9F355" w14:textId="3976AB09"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bCs/>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w:t>
      </w: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versity Paris VIII, Music Department</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0A88D4CE" w14:textId="3313C21A"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Paris IV, Sorbonne</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3E589CE8" w14:textId="180A3757"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Paris I, Sorbonne</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6888415A" w14:textId="5AF9BA8D"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Lyon-Lumieres 2</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4E400810" w14:textId="7470A1E6"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University  Montpellier 3</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09823D02" w14:textId="783F9E75" w:rsidR="0037714C" w:rsidRPr="00A36B1B" w:rsidRDefault="0037714C" w:rsidP="00860C64">
      <w:pPr>
        <w:spacing w:before="120" w:after="120"/>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Masayarsk University, music Deparment, BRNO</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36B1B">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Czech Republic</w:t>
      </w:r>
    </w:p>
    <w:p w14:paraId="646B3E7B" w14:textId="717E54F8"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Trondheim, Music Department, Norway</w:t>
      </w:r>
    </w:p>
    <w:p w14:paraId="0148DCD7" w14:textId="546BC050"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Oslo, Norway</w:t>
      </w:r>
    </w:p>
    <w:p w14:paraId="634CC3A6" w14:textId="436159FC"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Institute of Speech and hearing,KTH, Stockholm, Sweden</w:t>
      </w:r>
    </w:p>
    <w:p w14:paraId="12FAA335" w14:textId="3BAEDB13"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Laboratoire Acoustique et Musique, Universite Paris Jussieu VI</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3453D669" w14:textId="3E174962"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Collegium Musicae (Universites Paris Sorbonnes)</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France</w:t>
      </w:r>
    </w:p>
    <w:p w14:paraId="0F554FCA" w14:textId="1E671A82"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Pompeu Fabra University, Barcelona</w:t>
      </w:r>
      <w:r w:rsidR="00A36B1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Spain</w:t>
      </w:r>
    </w:p>
    <w:p w14:paraId="56E2C376" w14:textId="459661C4"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Univerity of Sao Paolo, Brezil</w:t>
      </w:r>
    </w:p>
    <w:p w14:paraId="54715FDB" w14:textId="607FA291"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Huddersfield, UK</w:t>
      </w:r>
    </w:p>
    <w:p w14:paraId="1C77342B" w14:textId="22ACABA4"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Universityof Endiburgh, UK</w:t>
      </w:r>
    </w:p>
    <w:p w14:paraId="241926C5" w14:textId="0E2A7888"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Aalborg University, Denmark</w:t>
      </w:r>
    </w:p>
    <w:p w14:paraId="73F1228A" w14:textId="60C2672A"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 University of Cyprus</w:t>
      </w:r>
    </w:p>
    <w:p w14:paraId="04C6F336" w14:textId="026C40B8" w:rsidR="0037714C" w:rsidRPr="0048253B"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European University of Cyprus</w:t>
      </w:r>
    </w:p>
    <w:p w14:paraId="6F36E02D" w14:textId="0DFB8D71" w:rsidR="00AF46A8" w:rsidRDefault="00AF46A8" w:rsidP="00860C64">
      <w:pPr>
        <w:spacing w:before="120" w:after="120"/>
        <w:jc w:val="both"/>
        <w:rPr>
          <w:rFonts w:ascii="Times New Roman" w:hAnsi="Times New Roman" w:cs="Times New Roman"/>
          <w:color w:val="000000" w:themeColor="text1"/>
          <w:sz w:val="20"/>
          <w:szCs w:val="2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6126C2" w14:textId="77777777" w:rsidR="00CE446B" w:rsidRPr="00680A9F" w:rsidRDefault="00CE446B" w:rsidP="00860C64">
      <w:pPr>
        <w:spacing w:before="120" w:after="120"/>
        <w:jc w:val="both"/>
        <w:rPr>
          <w:rFonts w:ascii="Times New Roman" w:hAnsi="Times New Roman" w:cs="Times New Roman"/>
          <w:color w:val="000000" w:themeColor="text1"/>
          <w:sz w:val="20"/>
          <w:szCs w:val="20"/>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7F8A5" w14:textId="441F0530" w:rsidR="00784DA1" w:rsidRPr="0048253B" w:rsidRDefault="0037714C" w:rsidP="009759F8">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w:t>
      </w:r>
      <w:r w:rsidR="00472875" w:rsidRPr="0048253B">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4DA1" w:rsidRPr="0048253B">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7A0F" w:rsidRPr="0048253B">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ETEΡΟ</w:t>
      </w:r>
      <w:r w:rsidR="00784DA1" w:rsidRPr="0048253B">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ΑΝΑΦΟΡEΣ </w:t>
      </w:r>
    </w:p>
    <w:p w14:paraId="35B13D8E" w14:textId="61D2993E" w:rsidR="001970F3" w:rsidRPr="0048253B" w:rsidRDefault="0048253B" w:rsidP="0048253B">
      <w:pPr>
        <w:pStyle w:val="20"/>
        <w:spacing w:before="120" w:after="120" w:line="240" w:lineRule="auto"/>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Σε μια σύντομη διαδικτυακή αναζήτηση </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στο scholar </w:t>
      </w:r>
      <w:r w:rsidR="00784DA1" w:rsidRPr="0048253B">
        <w:rPr>
          <w:rFonts w:ascii="Times New Roman" w:hAnsi="Times New Roman" w:cs="Times New Roman"/>
          <w:i/>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Google</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στο scholar semantics, στο  academia και το rsearchgate </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όνομα μου (Anastasia Georgaki) αναφέρεται σε περισσότερες από </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F7A0F"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ετεροαναφορέ</w:t>
      </w:r>
      <w:r w:rsidR="00EF7A0F"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ς </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στην Ελλάδα </w:t>
      </w:r>
      <w:r w:rsidR="008028B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στο </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εξωτερικό απο άλλους ερευνητές. </w:t>
      </w:r>
    </w:p>
    <w:p w14:paraId="5014BBB1" w14:textId="211FDBB6" w:rsidR="00784DA1" w:rsidRPr="0048253B" w:rsidRDefault="0048253B" w:rsidP="0048253B">
      <w:pPr>
        <w:pStyle w:val="20"/>
        <w:spacing w:before="120" w:after="120" w:line="240" w:lineRule="auto"/>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Επίσης ,</w:t>
      </w:r>
      <w: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70F3"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 αναζήτηση  στο google  υπάρχουν αναφορές , συνεντεύξεις που</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αφορούν στη συμμετοχή μου σε συνέδρια, ερευνητικά προγράμματα και συναυλίες. </w:t>
      </w:r>
    </w:p>
    <w:p w14:paraId="4671586E" w14:textId="207B79F5" w:rsidR="00784DA1" w:rsidRPr="0048253B" w:rsidRDefault="001970F3" w:rsidP="0048253B">
      <w:pPr>
        <w:pStyle w:val="20"/>
        <w:spacing w:before="120" w:after="120" w:line="240" w:lineRule="auto"/>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Αναφορά των άρθρων μου στην επίσημη </w:t>
      </w:r>
      <w:r w:rsidR="00432952"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βιβλιογραφία</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της Ηλεκτροακουστικής Μουσικής (ΕΑRS) και στην Mediatheque του IRCAM. </w:t>
      </w:r>
    </w:p>
    <w:p w14:paraId="055A59B8" w14:textId="41AB6824" w:rsidR="00784DA1" w:rsidRPr="0048253B" w:rsidRDefault="001970F3" w:rsidP="0048253B">
      <w:pPr>
        <w:pStyle w:val="20"/>
        <w:spacing w:before="120" w:after="120" w:line="240" w:lineRule="auto"/>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Αναφορά των άρθρων μου και το</w:t>
      </w:r>
      <w:r w:rsidR="008028BE"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 διδακτορικού μου σε εργασίες </w:t>
      </w:r>
      <w:r w:rsidR="0086494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84DA1" w:rsidRPr="0048253B">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τουλάχιστον ερευνητών.</w:t>
      </w:r>
    </w:p>
    <w:p w14:paraId="54767EDD" w14:textId="60EDC53E" w:rsidR="00AF46A8" w:rsidRDefault="00AF46A8" w:rsidP="00860C64">
      <w:pPr>
        <w:pStyle w:val="20"/>
        <w:spacing w:before="120" w:after="120" w:line="240" w:lineRule="auto"/>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4B703" w14:textId="77777777" w:rsidR="00AF46A8" w:rsidRPr="00680A9F" w:rsidRDefault="00AF46A8" w:rsidP="00860C64">
      <w:pPr>
        <w:pStyle w:val="20"/>
        <w:spacing w:before="120" w:after="120" w:line="240" w:lineRule="auto"/>
        <w:rPr>
          <w:rFonts w:ascii="Times New Roman" w:hAnsi="Times New Roman" w:cs="Times New Roman"/>
          <w:color w:val="000000" w:themeColor="text1"/>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15B8D8" w14:textId="16F34C16" w:rsidR="00784DA1" w:rsidRPr="009759F8" w:rsidRDefault="009D3B0B" w:rsidP="009759F8">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00784DA1"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ΞENEΣ ΓΛΩΣΣEΣ</w:t>
      </w:r>
    </w:p>
    <w:p w14:paraId="4A6111BB"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Aγγλικά: πολύ καλό επίπεδο (First Certificate in English, Kέρκυρα, 1978).</w:t>
      </w:r>
    </w:p>
    <w:p w14:paraId="08F215EB" w14:textId="77777777"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Γαλλικά: πολύ καλό επίπεδο (Diplôme des Etudes Supérieures, Γαλλικό Iνστιτούτο,  Aθήνα, 1984).</w:t>
      </w:r>
    </w:p>
    <w:p w14:paraId="4A3F89D3" w14:textId="1EFF1E10" w:rsidR="00784DA1" w:rsidRPr="00680A9F" w:rsidRDefault="00784DA1"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Iταλικά: μέτριο επίπεδο.</w:t>
      </w:r>
    </w:p>
    <w:p w14:paraId="650CB57C" w14:textId="77777777" w:rsidR="00AF46A8" w:rsidRPr="00680A9F" w:rsidRDefault="00AF46A8"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D2DA5" w14:textId="77777777" w:rsidR="001970F3" w:rsidRPr="00680A9F" w:rsidRDefault="001970F3"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1FA104" w14:textId="29835568" w:rsidR="0094683B" w:rsidRPr="009759F8" w:rsidRDefault="009D3B0B" w:rsidP="009759F8">
      <w:pPr>
        <w:spacing w:before="120" w:after="120"/>
        <w:jc w:val="cente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0094683B" w:rsidRPr="009759F8">
        <w:rPr>
          <w:rFonts w:ascii="Times New Roman" w:hAnsi="Times New Roman" w:cs="Times New Roman"/>
          <w:b/>
          <w:bCs/>
          <w:color w:val="000000" w:themeColor="text1"/>
          <w:sz w:val="28"/>
          <w:szCs w:val="2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EPEYNHTIKA ENΔIAΦEPONTΑ</w:t>
      </w:r>
    </w:p>
    <w:p w14:paraId="095FB2F5" w14:textId="77777777" w:rsidR="001970F3" w:rsidRDefault="001970F3"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Σύνθεση Φωνής στη σύγχρονη Computer music</w:t>
      </w:r>
    </w:p>
    <w:p w14:paraId="188C3CC2" w14:textId="720474C9" w:rsidR="00A36B1B" w:rsidRPr="00680A9F" w:rsidRDefault="00A36B1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Eρενητικά θέματα της συνθετικής τραγουδιστικής φωνής</w:t>
      </w:r>
    </w:p>
    <w:p w14:paraId="2870C73C" w14:textId="3ECC9E12" w:rsidR="0094683B" w:rsidRPr="00680A9F" w:rsidRDefault="0094683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Συστηματική μελέτη της τρ</w:t>
      </w:r>
      <w:r w:rsidR="00C314AE"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γουδιστ</w:t>
      </w:r>
      <w:r w:rsidR="0037714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ικ</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ής φωνής (ανάλυση και σύνθεση)</w:t>
      </w:r>
    </w:p>
    <w:p w14:paraId="2822EAAE" w14:textId="4C8DFC3D" w:rsidR="0094683B" w:rsidRPr="00680A9F" w:rsidRDefault="0094683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Μουσική τεχνολογία και </w:t>
      </w:r>
      <w:r w:rsidR="0037714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διαθεματική </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εκπαίδευση</w:t>
      </w:r>
    </w:p>
    <w:p w14:paraId="1BC9A2B9" w14:textId="77777777" w:rsidR="0094683B" w:rsidRPr="00680A9F" w:rsidRDefault="0094683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Εικαστικός ήχος και οπτική μουσική</w:t>
      </w:r>
    </w:p>
    <w:p w14:paraId="04A31AEE" w14:textId="5CC61F29" w:rsidR="0094683B" w:rsidRPr="00680A9F" w:rsidRDefault="0094683B"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Aκουστική οικολογία</w:t>
      </w:r>
      <w:r w:rsidR="0037714C"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Βιομουσικολογία</w:t>
      </w: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μελέτη των τζιτζικιών</w:t>
      </w:r>
    </w:p>
    <w:p w14:paraId="37A65FEE" w14:textId="327B583C" w:rsidR="0037714C" w:rsidRPr="00680A9F"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Κριτική Προσέγγιση της Μουσικής Τεχνολογίας</w:t>
      </w:r>
    </w:p>
    <w:p w14:paraId="26D8691F" w14:textId="40D7E80B" w:rsidR="00DD2DE7" w:rsidRPr="00680A9F" w:rsidRDefault="0037714C" w:rsidP="00860C64">
      <w:pPr>
        <w:spacing w:before="120" w:after="120"/>
        <w:jc w:val="both"/>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A9F">
        <w:rPr>
          <w:rFonts w:ascii="Times New Roman" w:hAnsi="Times New Roman" w:cs="Times New Roman"/>
          <w:color w:val="000000" w:themeColor="text1"/>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Μουσική Τεχνολογία και Αρχαιομουσικολογία</w:t>
      </w:r>
    </w:p>
    <w:p w14:paraId="63D647C7" w14:textId="77777777" w:rsidR="00F356E1" w:rsidRPr="000B1847" w:rsidRDefault="00F356E1" w:rsidP="00860C64">
      <w:pPr>
        <w:spacing w:before="120" w:after="120"/>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F356E1" w:rsidRPr="000B1847" w:rsidSect="00EE280B">
      <w:footerReference w:type="default" r:id="rId42"/>
      <w:pgSz w:w="11880" w:h="16820"/>
      <w:pgMar w:top="810" w:right="1526" w:bottom="864" w:left="1354" w:header="187" w:footer="18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0E0F5" w14:textId="77777777" w:rsidR="000B1847" w:rsidRDefault="000B1847" w:rsidP="00784DA1">
      <w:r>
        <w:separator/>
      </w:r>
    </w:p>
  </w:endnote>
  <w:endnote w:type="continuationSeparator" w:id="0">
    <w:p w14:paraId="6A3EE712" w14:textId="77777777" w:rsidR="000B1847" w:rsidRDefault="000B1847" w:rsidP="0078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Μοντέρνα">
    <w:altName w:val="Courier New"/>
    <w:charset w:val="00"/>
    <w:family w:val="auto"/>
    <w:pitch w:val="variable"/>
    <w:sig w:usb0="03000000" w:usb1="00000000" w:usb2="00000000" w:usb3="00000000" w:csb0="00000001" w:csb1="00000000"/>
  </w:font>
  <w:font w:name="GrTimes">
    <w:altName w:val="Times New Roman"/>
    <w:charset w:val="00"/>
    <w:family w:val="auto"/>
    <w:pitch w:val="variable"/>
    <w:sig w:usb0="03000000"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A00002BF" w:usb1="68C7FCFB" w:usb2="00000010" w:usb3="00000000" w:csb0="0002009F" w:csb1="00000000"/>
  </w:font>
  <w:font w:name="TrebuchetMS">
    <w:charset w:val="00"/>
    <w:family w:val="swiss"/>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486821"/>
      <w:docPartObj>
        <w:docPartGallery w:val="Page Numbers (Bottom of Page)"/>
        <w:docPartUnique/>
      </w:docPartObj>
    </w:sdtPr>
    <w:sdtEndPr>
      <w:rPr>
        <w:color w:val="7F7F7F" w:themeColor="background1" w:themeShade="7F"/>
        <w:spacing w:val="60"/>
      </w:rPr>
    </w:sdtEndPr>
    <w:sdtContent>
      <w:p w14:paraId="0E802E68" w14:textId="7BC566C3" w:rsidR="000B1847" w:rsidRDefault="000B184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33595" w:rsidRPr="00A33595">
          <w:rPr>
            <w:b/>
            <w:bCs/>
            <w:noProof/>
          </w:rPr>
          <w:t>39</w:t>
        </w:r>
        <w:r>
          <w:rPr>
            <w:b/>
            <w:bCs/>
            <w:noProof/>
          </w:rPr>
          <w:fldChar w:fldCharType="end"/>
        </w:r>
        <w:r>
          <w:rPr>
            <w:b/>
            <w:bCs/>
          </w:rPr>
          <w:t xml:space="preserve"> | </w:t>
        </w:r>
        <w:r>
          <w:rPr>
            <w:color w:val="7F7F7F" w:themeColor="background1" w:themeShade="7F"/>
            <w:spacing w:val="60"/>
            <w:lang w:val="el-GR"/>
          </w:rPr>
          <w:t>Σελίδα</w:t>
        </w:r>
      </w:p>
    </w:sdtContent>
  </w:sdt>
  <w:p w14:paraId="4FFE06FE" w14:textId="23765AA5" w:rsidR="000B1847" w:rsidRDefault="000B18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F242F" w14:textId="77777777" w:rsidR="000B1847" w:rsidRDefault="000B1847" w:rsidP="00784DA1">
      <w:r>
        <w:separator/>
      </w:r>
    </w:p>
  </w:footnote>
  <w:footnote w:type="continuationSeparator" w:id="0">
    <w:p w14:paraId="6AD09FB5" w14:textId="77777777" w:rsidR="000B1847" w:rsidRDefault="000B1847" w:rsidP="00784DA1">
      <w:r>
        <w:continuationSeparator/>
      </w:r>
    </w:p>
  </w:footnote>
  <w:footnote w:id="1">
    <w:p w14:paraId="04D62043" w14:textId="77777777" w:rsidR="000B1847" w:rsidRPr="00BD5CD5" w:rsidRDefault="000B1847" w:rsidP="00105C18">
      <w:pPr>
        <w:pStyle w:val="FootnoteText"/>
        <w:jc w:val="both"/>
        <w:rPr>
          <w:rFonts w:ascii="Garamond" w:hAnsi="Garamond"/>
          <w:sz w:val="16"/>
          <w:szCs w:val="16"/>
          <w:lang w:val="fr-FR"/>
        </w:rPr>
      </w:pPr>
      <w:r w:rsidRPr="00BD5CD5">
        <w:rPr>
          <w:rStyle w:val="a0"/>
          <w:rFonts w:ascii="Garamond" w:hAnsi="Garamond"/>
        </w:rPr>
        <w:footnoteRef/>
      </w:r>
      <w:r w:rsidRPr="00BD5CD5">
        <w:rPr>
          <w:rFonts w:ascii="Garamond" w:hAnsi="Garamond"/>
          <w:sz w:val="16"/>
          <w:szCs w:val="16"/>
          <w:lang w:val="fr-FR"/>
        </w:rPr>
        <w:t>Institut de Recherche Coordination Acoustique et Musique, 1, place Igor Stravinsky, 75004 Paris.</w:t>
      </w:r>
    </w:p>
  </w:footnote>
  <w:footnote w:id="2">
    <w:p w14:paraId="25A0690F" w14:textId="77777777" w:rsidR="000B1847" w:rsidRPr="00BD5CD5" w:rsidRDefault="000B1847" w:rsidP="00105C18">
      <w:pPr>
        <w:pStyle w:val="FootnoteText"/>
        <w:jc w:val="both"/>
        <w:rPr>
          <w:rFonts w:ascii="Garamond" w:hAnsi="Garamond"/>
          <w:sz w:val="16"/>
          <w:szCs w:val="16"/>
          <w:lang w:val="fr-FR"/>
        </w:rPr>
      </w:pPr>
      <w:r w:rsidRPr="00BD5CD5">
        <w:rPr>
          <w:rStyle w:val="a0"/>
          <w:rFonts w:ascii="Garamond" w:hAnsi="Garamond"/>
        </w:rPr>
        <w:footnoteRef/>
      </w:r>
      <w:r w:rsidRPr="00BD5CD5">
        <w:rPr>
          <w:rFonts w:ascii="Garamond" w:hAnsi="Garamond"/>
          <w:sz w:val="16"/>
          <w:szCs w:val="16"/>
          <w:lang w:val="fr-FR"/>
        </w:rPr>
        <w:t>Ecole des Hautes Etudes en Sciences Sociales, 54, bd Raspail, 75006 Paris.</w:t>
      </w:r>
    </w:p>
  </w:footnote>
  <w:footnote w:id="3">
    <w:p w14:paraId="15EB1934" w14:textId="77777777" w:rsidR="000B1847" w:rsidRPr="00BD5CD5" w:rsidRDefault="000B1847" w:rsidP="00105C18">
      <w:pPr>
        <w:pStyle w:val="FootnoteText"/>
        <w:jc w:val="both"/>
        <w:rPr>
          <w:rFonts w:ascii="Garamond" w:hAnsi="Garamond"/>
          <w:sz w:val="16"/>
          <w:szCs w:val="16"/>
          <w:lang w:val="fr-FR"/>
        </w:rPr>
      </w:pPr>
      <w:r w:rsidRPr="00BD5CD5">
        <w:rPr>
          <w:rStyle w:val="a0"/>
          <w:rFonts w:ascii="Garamond" w:hAnsi="Garamond"/>
        </w:rPr>
        <w:footnoteRef/>
      </w:r>
      <w:r w:rsidRPr="00BD5CD5">
        <w:rPr>
          <w:rFonts w:ascii="Garamond" w:hAnsi="Garamond"/>
          <w:lang w:val="fr-FR"/>
        </w:rPr>
        <w:t xml:space="preserve"> </w:t>
      </w:r>
      <w:r w:rsidRPr="00BD5CD5">
        <w:rPr>
          <w:rFonts w:ascii="Garamond" w:hAnsi="Garamond"/>
          <w:sz w:val="16"/>
          <w:szCs w:val="16"/>
          <w:lang w:val="fr-FR"/>
        </w:rPr>
        <w:t>Diplôme des études approfondies.</w:t>
      </w:r>
    </w:p>
  </w:footnote>
  <w:footnote w:id="4">
    <w:p w14:paraId="77328E91" w14:textId="77777777" w:rsidR="000B1847" w:rsidRPr="00BD5CD5" w:rsidRDefault="000B1847" w:rsidP="00105C18">
      <w:pPr>
        <w:pStyle w:val="FootnoteText"/>
        <w:jc w:val="both"/>
        <w:rPr>
          <w:rFonts w:ascii="Garamond" w:hAnsi="Garamond"/>
          <w:sz w:val="16"/>
          <w:szCs w:val="16"/>
          <w:lang w:val="el-GR"/>
        </w:rPr>
      </w:pPr>
      <w:r w:rsidRPr="00BD5CD5">
        <w:rPr>
          <w:rStyle w:val="a0"/>
          <w:rFonts w:ascii="Garamond" w:hAnsi="Garamond"/>
        </w:rPr>
        <w:footnoteRef/>
      </w:r>
      <w:r w:rsidRPr="00BD5CD5">
        <w:rPr>
          <w:rFonts w:ascii="Garamond" w:hAnsi="Garamond"/>
          <w:sz w:val="16"/>
          <w:szCs w:val="16"/>
          <w:lang w:val="el-GR"/>
        </w:rPr>
        <w:t>T</w:t>
      </w:r>
      <w:r w:rsidRPr="00BD5CD5">
        <w:rPr>
          <w:rFonts w:ascii="Times New Roman" w:hAnsi="Times New Roman" w:cs="Times New Roman"/>
          <w:sz w:val="16"/>
          <w:szCs w:val="16"/>
          <w:lang w:val="el-GR"/>
        </w:rPr>
        <w:t>ο</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μεταπτυχιακό</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πρόγραμμα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σπουδών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του</w:t>
      </w:r>
      <w:r w:rsidRPr="00BD5CD5">
        <w:rPr>
          <w:rFonts w:ascii="Garamond" w:hAnsi="Garamond"/>
          <w:sz w:val="16"/>
          <w:szCs w:val="16"/>
          <w:lang w:val="el-GR"/>
        </w:rPr>
        <w:t xml:space="preserve"> IRCAM </w:t>
      </w:r>
      <w:r w:rsidRPr="00BD5CD5">
        <w:rPr>
          <w:rFonts w:ascii="Times New Roman" w:hAnsi="Times New Roman" w:cs="Times New Roman"/>
          <w:sz w:val="16"/>
          <w:szCs w:val="16"/>
          <w:lang w:val="el-GR"/>
        </w:rPr>
        <w:t>κατά</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το</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ακαδημαϊκό</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έτος</w:t>
      </w:r>
      <w:r w:rsidRPr="00BD5CD5">
        <w:rPr>
          <w:rFonts w:ascii="Garamond" w:hAnsi="Garamond"/>
          <w:sz w:val="16"/>
          <w:szCs w:val="16"/>
          <w:lang w:val="el-GR"/>
        </w:rPr>
        <w:t xml:space="preserve"> 1990-1991, </w:t>
      </w:r>
      <w:r w:rsidRPr="00BD5CD5">
        <w:rPr>
          <w:rFonts w:ascii="Times New Roman" w:hAnsi="Times New Roman" w:cs="Times New Roman"/>
          <w:sz w:val="16"/>
          <w:szCs w:val="16"/>
          <w:lang w:val="el-GR"/>
        </w:rPr>
        <w:t>περιελάμβανε</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εξής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σεμινάρια</w:t>
      </w:r>
      <w:r w:rsidRPr="00BD5CD5">
        <w:rPr>
          <w:rFonts w:ascii="Garamond" w:hAnsi="Garamond"/>
          <w:sz w:val="16"/>
          <w:szCs w:val="16"/>
          <w:lang w:val="el-GR"/>
        </w:rPr>
        <w:t>: E</w:t>
      </w:r>
      <w:r w:rsidRPr="00BD5CD5">
        <w:rPr>
          <w:rFonts w:ascii="Times New Roman" w:hAnsi="Times New Roman" w:cs="Times New Roman"/>
          <w:sz w:val="16"/>
          <w:szCs w:val="16"/>
          <w:lang w:val="el-GR"/>
        </w:rPr>
        <w:t>φαρμογές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των</w:t>
      </w:r>
      <w:r w:rsidRPr="00BD5CD5">
        <w:rPr>
          <w:rFonts w:ascii="Garamond" w:hAnsi="Garamond"/>
          <w:sz w:val="16"/>
          <w:szCs w:val="16"/>
          <w:lang w:val="el-GR"/>
        </w:rPr>
        <w:t xml:space="preserve"> M</w:t>
      </w:r>
      <w:r w:rsidRPr="00BD5CD5">
        <w:rPr>
          <w:rFonts w:ascii="Times New Roman" w:hAnsi="Times New Roman" w:cs="Times New Roman"/>
          <w:sz w:val="16"/>
          <w:szCs w:val="16"/>
          <w:lang w:val="el-GR"/>
        </w:rPr>
        <w:t>αθηματικών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και</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της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Φυσικής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στη</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Μουσική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Έρευνα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Αρχές</w:t>
      </w:r>
      <w:r w:rsidRPr="00BD5CD5">
        <w:rPr>
          <w:rFonts w:ascii="Garamond" w:hAnsi="Garamond"/>
          <w:sz w:val="16"/>
          <w:szCs w:val="16"/>
          <w:lang w:val="el-GR"/>
        </w:rPr>
        <w:t xml:space="preserve"> M</w:t>
      </w:r>
      <w:r w:rsidRPr="00BD5CD5">
        <w:rPr>
          <w:rFonts w:ascii="Times New Roman" w:hAnsi="Times New Roman" w:cs="Times New Roman"/>
          <w:sz w:val="16"/>
          <w:szCs w:val="16"/>
          <w:lang w:val="el-GR"/>
        </w:rPr>
        <w:t>ουσικής</w:t>
      </w:r>
      <w:r w:rsidRPr="00BD5CD5">
        <w:rPr>
          <w:rFonts w:ascii="Garamond" w:hAnsi="Garamond"/>
          <w:sz w:val="16"/>
          <w:szCs w:val="16"/>
          <w:lang w:val="el-GR"/>
        </w:rPr>
        <w:t xml:space="preserve"> A</w:t>
      </w:r>
      <w:r w:rsidRPr="00BD5CD5">
        <w:rPr>
          <w:rFonts w:ascii="Times New Roman" w:hAnsi="Times New Roman" w:cs="Times New Roman"/>
          <w:sz w:val="16"/>
          <w:szCs w:val="16"/>
          <w:lang w:val="el-GR"/>
        </w:rPr>
        <w:t>κουστικής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και</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Ψυχοακουστικής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Τεχνικές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και</w:t>
      </w:r>
      <w:r w:rsidRPr="00BD5CD5">
        <w:rPr>
          <w:rFonts w:ascii="Garamond" w:hAnsi="Garamond"/>
          <w:sz w:val="16"/>
          <w:szCs w:val="16"/>
          <w:lang w:val="el-GR"/>
        </w:rPr>
        <w:t xml:space="preserve"> I</w:t>
      </w:r>
      <w:r w:rsidRPr="00BD5CD5">
        <w:rPr>
          <w:rFonts w:ascii="Times New Roman" w:hAnsi="Times New Roman" w:cs="Times New Roman"/>
          <w:sz w:val="16"/>
          <w:szCs w:val="16"/>
          <w:lang w:val="el-GR"/>
        </w:rPr>
        <w:t>στορία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της</w:t>
      </w:r>
      <w:r w:rsidRPr="00BD5CD5">
        <w:rPr>
          <w:rFonts w:ascii="Garamond" w:hAnsi="Garamond"/>
          <w:sz w:val="16"/>
          <w:szCs w:val="16"/>
          <w:lang w:val="el-GR"/>
        </w:rPr>
        <w:t xml:space="preserve"> M</w:t>
      </w:r>
      <w:r w:rsidRPr="00BD5CD5">
        <w:rPr>
          <w:rFonts w:ascii="Times New Roman" w:hAnsi="Times New Roman" w:cs="Times New Roman"/>
          <w:sz w:val="16"/>
          <w:szCs w:val="16"/>
          <w:lang w:val="el-GR"/>
        </w:rPr>
        <w:t>ουσικής</w:t>
      </w:r>
      <w:r w:rsidRPr="00BD5CD5">
        <w:rPr>
          <w:rFonts w:ascii="Garamond" w:hAnsi="Garamond"/>
          <w:sz w:val="16"/>
          <w:szCs w:val="16"/>
          <w:lang w:val="el-GR"/>
        </w:rPr>
        <w:t xml:space="preserve"> T</w:t>
      </w:r>
      <w:r w:rsidRPr="00BD5CD5">
        <w:rPr>
          <w:rFonts w:ascii="Times New Roman" w:hAnsi="Times New Roman" w:cs="Times New Roman"/>
          <w:sz w:val="16"/>
          <w:szCs w:val="16"/>
          <w:lang w:val="el-GR"/>
        </w:rPr>
        <w:t>εχνολογίας</w:t>
      </w:r>
      <w:r w:rsidRPr="00BD5CD5">
        <w:rPr>
          <w:rFonts w:ascii="Garamond" w:hAnsi="Garamond"/>
          <w:sz w:val="16"/>
          <w:szCs w:val="16"/>
          <w:lang w:val="el-GR"/>
        </w:rPr>
        <w:t>, E</w:t>
      </w:r>
      <w:r w:rsidRPr="00BD5CD5">
        <w:rPr>
          <w:rFonts w:ascii="Times New Roman" w:hAnsi="Times New Roman" w:cs="Times New Roman"/>
          <w:sz w:val="16"/>
          <w:szCs w:val="16"/>
          <w:lang w:val="el-GR"/>
        </w:rPr>
        <w:t>ισαγωγή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στις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Τεχνικές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Σύνθεσης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μέσω</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Υπολογιστή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Πρακτική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Εξάσκηση</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σε</w:t>
      </w:r>
      <w:r w:rsidRPr="00BD5CD5">
        <w:rPr>
          <w:rFonts w:ascii="Garamond" w:hAnsi="Garamond"/>
          <w:sz w:val="16"/>
          <w:szCs w:val="16"/>
          <w:lang w:val="el-GR"/>
        </w:rPr>
        <w:t xml:space="preserve"> Workstation Macintosh, M</w:t>
      </w:r>
      <w:r w:rsidRPr="00BD5CD5">
        <w:rPr>
          <w:rFonts w:ascii="Times New Roman" w:hAnsi="Times New Roman" w:cs="Times New Roman"/>
          <w:sz w:val="16"/>
          <w:szCs w:val="16"/>
          <w:lang w:val="el-GR"/>
        </w:rPr>
        <w:t>ουσική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και</w:t>
      </w:r>
      <w:r w:rsidRPr="00BD5CD5">
        <w:rPr>
          <w:rFonts w:ascii="Garamond" w:hAnsi="Garamond"/>
          <w:sz w:val="16"/>
          <w:szCs w:val="16"/>
          <w:lang w:val="el-GR"/>
        </w:rPr>
        <w:t xml:space="preserve"> M</w:t>
      </w:r>
      <w:r w:rsidRPr="00BD5CD5">
        <w:rPr>
          <w:rFonts w:ascii="Times New Roman" w:hAnsi="Times New Roman" w:cs="Times New Roman"/>
          <w:sz w:val="16"/>
          <w:szCs w:val="16"/>
          <w:lang w:val="el-GR"/>
        </w:rPr>
        <w:t>ουσικολογία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του</w:t>
      </w:r>
      <w:r w:rsidRPr="00BD5CD5">
        <w:rPr>
          <w:rFonts w:ascii="Garamond" w:hAnsi="Garamond"/>
          <w:sz w:val="16"/>
          <w:szCs w:val="16"/>
          <w:lang w:val="el-GR"/>
        </w:rPr>
        <w:t xml:space="preserve"> 20</w:t>
      </w:r>
      <w:r w:rsidRPr="00BD5CD5">
        <w:rPr>
          <w:rFonts w:ascii="Times New Roman" w:hAnsi="Times New Roman" w:cs="Times New Roman"/>
          <w:sz w:val="16"/>
          <w:szCs w:val="16"/>
          <w:vertAlign w:val="superscript"/>
          <w:lang w:val="el-GR"/>
        </w:rPr>
        <w:t>ού</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αιώνα</w:t>
      </w:r>
      <w:r w:rsidRPr="00BD5CD5">
        <w:rPr>
          <w:rFonts w:ascii="Garamond" w:hAnsi="Garamond"/>
          <w:sz w:val="16"/>
          <w:szCs w:val="16"/>
          <w:lang w:val="el-GR"/>
        </w:rPr>
        <w:t>, T</w:t>
      </w:r>
      <w:r w:rsidRPr="00BD5CD5">
        <w:rPr>
          <w:rFonts w:ascii="Times New Roman" w:hAnsi="Times New Roman" w:cs="Times New Roman"/>
          <w:sz w:val="16"/>
          <w:szCs w:val="16"/>
          <w:lang w:val="el-GR"/>
        </w:rPr>
        <w:t>εχνική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και</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Αισθητική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Ανάλυση</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Έργων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του</w:t>
      </w:r>
      <w:r w:rsidRPr="00BD5CD5">
        <w:rPr>
          <w:rFonts w:ascii="Garamond" w:hAnsi="Garamond"/>
          <w:sz w:val="16"/>
          <w:szCs w:val="16"/>
          <w:lang w:val="el-GR"/>
        </w:rPr>
        <w:t xml:space="preserve"> 20</w:t>
      </w:r>
      <w:r w:rsidRPr="00BD5CD5">
        <w:rPr>
          <w:rFonts w:ascii="Times New Roman" w:hAnsi="Times New Roman" w:cs="Times New Roman"/>
          <w:sz w:val="16"/>
          <w:szCs w:val="16"/>
          <w:vertAlign w:val="superscript"/>
          <w:lang w:val="el-GR"/>
        </w:rPr>
        <w:t>ού</w:t>
      </w:r>
      <w:r w:rsidRPr="00BD5CD5">
        <w:rPr>
          <w:rFonts w:ascii="Garamond" w:hAnsi="Garamond"/>
          <w:sz w:val="16"/>
          <w:szCs w:val="16"/>
          <w:vertAlign w:val="superscript"/>
          <w:lang w:val="el-GR"/>
        </w:rPr>
        <w:t xml:space="preserve"> </w:t>
      </w:r>
      <w:r w:rsidRPr="00BD5CD5">
        <w:rPr>
          <w:rFonts w:ascii="Times New Roman" w:hAnsi="Times New Roman" w:cs="Times New Roman"/>
          <w:sz w:val="16"/>
          <w:szCs w:val="16"/>
          <w:lang w:val="el-GR"/>
        </w:rPr>
        <w:t>αιώνα</w:t>
      </w:r>
      <w:r w:rsidRPr="00BD5CD5">
        <w:rPr>
          <w:rFonts w:ascii="Garamond" w:hAnsi="Garamond"/>
          <w:sz w:val="16"/>
          <w:szCs w:val="16"/>
          <w:lang w:val="el-GR"/>
        </w:rPr>
        <w:t xml:space="preserve"> (Debussy, Stravinsky, Schoenberg, Berg, Webern ,Varése, Bartok, Boulez, Stockhausen, Xenakis, Carter, Ligeti, Risset, Chowning, Ferneyhough, Nunes, Dufourt, Grisey, Murail, Manoury, Dalbavie, Cage, Crumb, Berio, Kurtag, Riley, Glass etc.), M</w:t>
      </w:r>
      <w:r w:rsidRPr="00BD5CD5">
        <w:rPr>
          <w:rFonts w:ascii="Times New Roman" w:hAnsi="Times New Roman" w:cs="Times New Roman"/>
          <w:sz w:val="16"/>
          <w:szCs w:val="16"/>
          <w:lang w:val="el-GR"/>
        </w:rPr>
        <w:t>ουσική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Εκτέλεση</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φλάουτο</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πιάνο</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κρουστά</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w:t>
      </w:r>
      <w:r w:rsidRPr="00BD5CD5">
        <w:rPr>
          <w:rFonts w:ascii="Garamond" w:hAnsi="Garamond"/>
          <w:sz w:val="16"/>
          <w:szCs w:val="16"/>
          <w:lang w:val="el-GR"/>
        </w:rPr>
        <w:t>.</w:t>
      </w:r>
      <w:r w:rsidRPr="00BD5CD5">
        <w:rPr>
          <w:rFonts w:ascii="Times New Roman" w:hAnsi="Times New Roman" w:cs="Times New Roman"/>
          <w:sz w:val="16"/>
          <w:szCs w:val="16"/>
          <w:lang w:val="el-GR"/>
        </w:rPr>
        <w:t>λπ</w:t>
      </w:r>
      <w:r w:rsidRPr="00BD5CD5">
        <w:rPr>
          <w:rFonts w:ascii="Garamond" w:hAnsi="Garamond"/>
          <w:sz w:val="16"/>
          <w:szCs w:val="16"/>
          <w:lang w:val="el-GR"/>
        </w:rPr>
        <w:t>.), M</w:t>
      </w:r>
      <w:r w:rsidRPr="00BD5CD5">
        <w:rPr>
          <w:rFonts w:ascii="Times New Roman" w:hAnsi="Times New Roman" w:cs="Times New Roman"/>
          <w:sz w:val="16"/>
          <w:szCs w:val="16"/>
          <w:lang w:val="el-GR"/>
        </w:rPr>
        <w:t>αθήματα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Σύνθεσης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από</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γνωστούς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συνθέτες</w:t>
      </w:r>
      <w:r w:rsidRPr="00BD5CD5">
        <w:rPr>
          <w:rFonts w:ascii="Garamond" w:hAnsi="Garamond"/>
          <w:sz w:val="16"/>
          <w:szCs w:val="16"/>
          <w:lang w:val="el-GR"/>
        </w:rPr>
        <w:t xml:space="preserve"> (Chowning, Kurtag, Risset, Ferneyghou, Boulez, Lévinas, Harvey, Murail </w:t>
      </w:r>
      <w:r w:rsidRPr="00BD5CD5">
        <w:rPr>
          <w:rFonts w:ascii="Times New Roman" w:hAnsi="Times New Roman" w:cs="Times New Roman"/>
          <w:sz w:val="16"/>
          <w:szCs w:val="16"/>
          <w:lang w:val="el-GR"/>
        </w:rPr>
        <w:t>κ</w:t>
      </w:r>
      <w:r w:rsidRPr="00BD5CD5">
        <w:rPr>
          <w:rFonts w:ascii="Garamond" w:hAnsi="Garamond"/>
          <w:sz w:val="16"/>
          <w:szCs w:val="16"/>
          <w:lang w:val="el-GR"/>
        </w:rPr>
        <w:t>.</w:t>
      </w:r>
      <w:r w:rsidRPr="00BD5CD5">
        <w:rPr>
          <w:rFonts w:ascii="Times New Roman" w:hAnsi="Times New Roman" w:cs="Times New Roman"/>
          <w:sz w:val="16"/>
          <w:szCs w:val="16"/>
          <w:lang w:val="el-GR"/>
        </w:rPr>
        <w:t>ά</w:t>
      </w:r>
      <w:r w:rsidRPr="00BD5CD5">
        <w:rPr>
          <w:rFonts w:ascii="Garamond" w:hAnsi="Garamond"/>
          <w:sz w:val="16"/>
          <w:szCs w:val="16"/>
          <w:lang w:val="el-GR"/>
        </w:rPr>
        <w:t>.).</w:t>
      </w:r>
    </w:p>
  </w:footnote>
  <w:footnote w:id="5">
    <w:p w14:paraId="69945718" w14:textId="77777777" w:rsidR="000B1847" w:rsidRPr="00BD5CD5" w:rsidRDefault="000B1847" w:rsidP="00105C18">
      <w:pPr>
        <w:pStyle w:val="FootnoteText"/>
        <w:jc w:val="both"/>
        <w:rPr>
          <w:rFonts w:ascii="Garamond" w:hAnsi="Garamond"/>
          <w:sz w:val="16"/>
          <w:szCs w:val="16"/>
          <w:lang w:val="el-GR"/>
        </w:rPr>
      </w:pPr>
      <w:r w:rsidRPr="00BD5CD5">
        <w:rPr>
          <w:rStyle w:val="a0"/>
          <w:rFonts w:ascii="Garamond" w:hAnsi="Garamond"/>
        </w:rPr>
        <w:footnoteRef/>
      </w:r>
      <w:r w:rsidRPr="00BD5CD5">
        <w:rPr>
          <w:rFonts w:ascii="Garamond" w:hAnsi="Garamond"/>
          <w:sz w:val="16"/>
          <w:szCs w:val="16"/>
          <w:lang w:val="el-GR"/>
        </w:rPr>
        <w:t>M</w:t>
      </w:r>
      <w:r w:rsidRPr="00BD5CD5">
        <w:rPr>
          <w:rFonts w:ascii="Times New Roman" w:hAnsi="Times New Roman" w:cs="Times New Roman"/>
          <w:sz w:val="16"/>
          <w:szCs w:val="16"/>
          <w:lang w:val="el-GR"/>
        </w:rPr>
        <w:t>ουσική</w:t>
      </w:r>
      <w:r w:rsidRPr="00BD5CD5">
        <w:rPr>
          <w:rFonts w:ascii="Garamond" w:hAnsi="Garamond"/>
          <w:sz w:val="16"/>
          <w:szCs w:val="16"/>
          <w:lang w:val="el-GR"/>
        </w:rPr>
        <w:t xml:space="preserve"> A</w:t>
      </w:r>
      <w:r w:rsidRPr="00BD5CD5">
        <w:rPr>
          <w:rFonts w:ascii="Times New Roman" w:hAnsi="Times New Roman" w:cs="Times New Roman"/>
          <w:sz w:val="16"/>
          <w:szCs w:val="16"/>
          <w:lang w:val="el-GR"/>
        </w:rPr>
        <w:t>κουστική</w:t>
      </w:r>
      <w:r w:rsidRPr="00BD5CD5">
        <w:rPr>
          <w:rFonts w:ascii="Garamond" w:hAnsi="Garamond"/>
          <w:sz w:val="16"/>
          <w:szCs w:val="16"/>
          <w:lang w:val="el-GR"/>
        </w:rPr>
        <w:t>, E</w:t>
      </w:r>
      <w:r w:rsidRPr="00BD5CD5">
        <w:rPr>
          <w:rFonts w:ascii="Times New Roman" w:hAnsi="Times New Roman" w:cs="Times New Roman"/>
          <w:sz w:val="16"/>
          <w:szCs w:val="16"/>
          <w:lang w:val="el-GR"/>
        </w:rPr>
        <w:t>ιδικά</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Θέματα</w:t>
      </w:r>
      <w:r w:rsidRPr="00BD5CD5">
        <w:rPr>
          <w:rFonts w:ascii="Garamond" w:hAnsi="Garamond"/>
          <w:sz w:val="16"/>
          <w:szCs w:val="16"/>
          <w:lang w:val="el-GR"/>
        </w:rPr>
        <w:t xml:space="preserve"> A</w:t>
      </w:r>
      <w:r w:rsidRPr="00BD5CD5">
        <w:rPr>
          <w:rFonts w:ascii="Times New Roman" w:hAnsi="Times New Roman" w:cs="Times New Roman"/>
          <w:sz w:val="16"/>
          <w:szCs w:val="16"/>
          <w:lang w:val="el-GR"/>
        </w:rPr>
        <w:t>κουστικής</w:t>
      </w:r>
      <w:r w:rsidRPr="00BD5CD5">
        <w:rPr>
          <w:rFonts w:ascii="Garamond" w:hAnsi="Garamond"/>
          <w:sz w:val="16"/>
          <w:szCs w:val="16"/>
          <w:lang w:val="el-GR"/>
        </w:rPr>
        <w:t>, M</w:t>
      </w:r>
      <w:r w:rsidRPr="00BD5CD5">
        <w:rPr>
          <w:rFonts w:ascii="Times New Roman" w:hAnsi="Times New Roman" w:cs="Times New Roman"/>
          <w:sz w:val="16"/>
          <w:szCs w:val="16"/>
          <w:lang w:val="el-GR"/>
        </w:rPr>
        <w:t>αθηματικά</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για</w:t>
      </w:r>
      <w:r w:rsidRPr="00BD5CD5">
        <w:rPr>
          <w:rFonts w:ascii="Garamond" w:hAnsi="Garamond"/>
          <w:sz w:val="16"/>
          <w:szCs w:val="16"/>
          <w:lang w:val="el-GR"/>
        </w:rPr>
        <w:t xml:space="preserve"> M</w:t>
      </w:r>
      <w:r w:rsidRPr="00BD5CD5">
        <w:rPr>
          <w:rFonts w:ascii="Times New Roman" w:hAnsi="Times New Roman" w:cs="Times New Roman"/>
          <w:sz w:val="16"/>
          <w:szCs w:val="16"/>
          <w:lang w:val="el-GR"/>
        </w:rPr>
        <w:t>ουσικές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Εφαρμογές</w:t>
      </w:r>
      <w:r w:rsidRPr="00BD5CD5">
        <w:rPr>
          <w:rFonts w:ascii="Garamond" w:hAnsi="Garamond"/>
          <w:sz w:val="16"/>
          <w:szCs w:val="16"/>
          <w:lang w:val="el-GR"/>
        </w:rPr>
        <w:t>, T</w:t>
      </w:r>
      <w:r w:rsidRPr="00BD5CD5">
        <w:rPr>
          <w:rFonts w:ascii="Times New Roman" w:hAnsi="Times New Roman" w:cs="Times New Roman"/>
          <w:sz w:val="16"/>
          <w:szCs w:val="16"/>
          <w:lang w:val="el-GR"/>
        </w:rPr>
        <w:t>εχνολογία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και</w:t>
      </w:r>
      <w:r w:rsidRPr="00BD5CD5">
        <w:rPr>
          <w:rFonts w:ascii="Garamond" w:hAnsi="Garamond"/>
          <w:sz w:val="16"/>
          <w:szCs w:val="16"/>
          <w:lang w:val="el-GR"/>
        </w:rPr>
        <w:t xml:space="preserve"> M</w:t>
      </w:r>
      <w:r w:rsidRPr="00BD5CD5">
        <w:rPr>
          <w:rFonts w:ascii="Times New Roman" w:hAnsi="Times New Roman" w:cs="Times New Roman"/>
          <w:sz w:val="16"/>
          <w:szCs w:val="16"/>
          <w:lang w:val="el-GR"/>
        </w:rPr>
        <w:t>ουσική</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Δημιουργία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Σύγχρονες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Τάσεις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Μουσικής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Πληροφορικής</w:t>
      </w:r>
      <w:r w:rsidRPr="00BD5CD5">
        <w:rPr>
          <w:rFonts w:ascii="Garamond" w:hAnsi="Garamond"/>
          <w:sz w:val="16"/>
          <w:szCs w:val="16"/>
          <w:lang w:val="el-GR"/>
        </w:rPr>
        <w:t>.</w:t>
      </w:r>
    </w:p>
  </w:footnote>
  <w:footnote w:id="6">
    <w:p w14:paraId="7ADE2ED3" w14:textId="77777777" w:rsidR="000B1847" w:rsidRPr="00BD5CD5" w:rsidRDefault="000B1847" w:rsidP="00105C18">
      <w:pPr>
        <w:pStyle w:val="FootnoteText"/>
        <w:jc w:val="both"/>
        <w:rPr>
          <w:rFonts w:ascii="Garamond" w:hAnsi="Garamond"/>
          <w:sz w:val="16"/>
          <w:szCs w:val="16"/>
          <w:lang w:val="el-GR"/>
        </w:rPr>
      </w:pPr>
      <w:r w:rsidRPr="00BD5CD5">
        <w:rPr>
          <w:rStyle w:val="a0"/>
          <w:rFonts w:ascii="Garamond" w:hAnsi="Garamond"/>
        </w:rPr>
        <w:footnoteRef/>
      </w:r>
      <w:r w:rsidRPr="00BD5CD5">
        <w:rPr>
          <w:rFonts w:ascii="Times New Roman" w:hAnsi="Times New Roman" w:cs="Times New Roman"/>
          <w:sz w:val="16"/>
          <w:szCs w:val="16"/>
          <w:lang w:val="el-GR"/>
        </w:rPr>
        <w:t>Σολφέζ</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Τραγούδι</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Οργανογνωσία</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Ακρόαση</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Μουσικών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Έργων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Μουσικές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Ιστορίες</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Βιογραφικά</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Συνθετών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Εκμάθηση</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Γνωστών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Μελωδιών</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στο</w:t>
      </w:r>
      <w:r w:rsidRPr="00BD5CD5">
        <w:rPr>
          <w:rFonts w:ascii="Garamond" w:hAnsi="Garamond"/>
          <w:sz w:val="16"/>
          <w:szCs w:val="16"/>
          <w:lang w:val="el-GR"/>
        </w:rPr>
        <w:t xml:space="preserve"> </w:t>
      </w:r>
      <w:r w:rsidRPr="00BD5CD5">
        <w:rPr>
          <w:rFonts w:ascii="Times New Roman" w:hAnsi="Times New Roman" w:cs="Times New Roman"/>
          <w:sz w:val="16"/>
          <w:szCs w:val="16"/>
          <w:lang w:val="el-GR"/>
        </w:rPr>
        <w:t>Πιάνο</w:t>
      </w:r>
      <w:r w:rsidRPr="00BD5CD5">
        <w:rPr>
          <w:rFonts w:ascii="Garamond" w:hAnsi="Garamond"/>
          <w:sz w:val="16"/>
          <w:szCs w:val="16"/>
          <w:lang w:val="el-GR"/>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31"/>
      <w:numFmt w:val="decimal"/>
      <w:lvlText w:val="%1."/>
      <w:lvlJc w:val="left"/>
      <w:pPr>
        <w:tabs>
          <w:tab w:val="num" w:pos="600"/>
        </w:tabs>
        <w:ind w:left="600" w:hanging="360"/>
      </w:pPr>
      <w:rPr>
        <w:i w:val="0"/>
      </w:r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rPr>
        <w:rFonts w:ascii="Tahoma" w:hAnsi="Tahoma"/>
        <w:b w:val="0"/>
        <w:i w:val="0"/>
        <w:sz w:val="22"/>
        <w:szCs w:val="22"/>
      </w:rPr>
    </w:lvl>
  </w:abstractNum>
  <w:abstractNum w:abstractNumId="2">
    <w:nsid w:val="00000003"/>
    <w:multiLevelType w:val="multilevel"/>
    <w:tmpl w:val="F6DE4F9A"/>
    <w:name w:val="WW8Num14"/>
    <w:lvl w:ilvl="0">
      <w:start w:val="1"/>
      <w:numFmt w:val="decimal"/>
      <w:lvlText w:val="%1."/>
      <w:lvlJc w:val="left"/>
      <w:pPr>
        <w:tabs>
          <w:tab w:val="num" w:pos="720"/>
        </w:tabs>
        <w:ind w:left="720" w:hanging="360"/>
      </w:pPr>
      <w:rPr>
        <w:rFonts w:ascii="Tahoma" w:hAnsi="Tahoma"/>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lvl w:ilvl="0">
      <w:start w:val="1"/>
      <w:numFmt w:val="none"/>
      <w:suff w:val="nothing"/>
      <w:lvlText w:val=""/>
      <w:lvlJc w:val="left"/>
      <w:pPr>
        <w:tabs>
          <w:tab w:val="num" w:pos="972"/>
        </w:tabs>
        <w:ind w:left="972" w:hanging="432"/>
      </w:pPr>
    </w:lvl>
    <w:lvl w:ilvl="1">
      <w:start w:val="1"/>
      <w:numFmt w:val="none"/>
      <w:suff w:val="nothing"/>
      <w:lvlText w:val=""/>
      <w:lvlJc w:val="left"/>
      <w:pPr>
        <w:tabs>
          <w:tab w:val="num" w:pos="1116"/>
        </w:tabs>
        <w:ind w:left="1116" w:hanging="576"/>
      </w:pPr>
    </w:lvl>
    <w:lvl w:ilvl="2">
      <w:start w:val="1"/>
      <w:numFmt w:val="none"/>
      <w:suff w:val="nothing"/>
      <w:lvlText w:val=""/>
      <w:lvlJc w:val="left"/>
      <w:pPr>
        <w:tabs>
          <w:tab w:val="num" w:pos="1260"/>
        </w:tabs>
        <w:ind w:left="1260" w:hanging="720"/>
      </w:pPr>
    </w:lvl>
    <w:lvl w:ilvl="3">
      <w:start w:val="1"/>
      <w:numFmt w:val="none"/>
      <w:suff w:val="nothing"/>
      <w:lvlText w:val=""/>
      <w:lvlJc w:val="left"/>
      <w:pPr>
        <w:tabs>
          <w:tab w:val="num" w:pos="1404"/>
        </w:tabs>
        <w:ind w:left="1404" w:hanging="864"/>
      </w:pPr>
    </w:lvl>
    <w:lvl w:ilvl="4">
      <w:start w:val="1"/>
      <w:numFmt w:val="none"/>
      <w:suff w:val="nothing"/>
      <w:lvlText w:val=""/>
      <w:lvlJc w:val="left"/>
      <w:pPr>
        <w:tabs>
          <w:tab w:val="num" w:pos="1548"/>
        </w:tabs>
        <w:ind w:left="1548" w:hanging="1008"/>
      </w:pPr>
    </w:lvl>
    <w:lvl w:ilvl="5">
      <w:start w:val="1"/>
      <w:numFmt w:val="none"/>
      <w:suff w:val="nothing"/>
      <w:lvlText w:val=""/>
      <w:lvlJc w:val="left"/>
      <w:pPr>
        <w:tabs>
          <w:tab w:val="num" w:pos="1692"/>
        </w:tabs>
        <w:ind w:left="1692" w:hanging="1152"/>
      </w:pPr>
    </w:lvl>
    <w:lvl w:ilvl="6">
      <w:start w:val="1"/>
      <w:numFmt w:val="none"/>
      <w:suff w:val="nothing"/>
      <w:lvlText w:val=""/>
      <w:lvlJc w:val="left"/>
      <w:pPr>
        <w:tabs>
          <w:tab w:val="num" w:pos="1836"/>
        </w:tabs>
        <w:ind w:left="1836" w:hanging="1296"/>
      </w:pPr>
    </w:lvl>
    <w:lvl w:ilvl="7">
      <w:start w:val="1"/>
      <w:numFmt w:val="none"/>
      <w:suff w:val="nothing"/>
      <w:lvlText w:val=""/>
      <w:lvlJc w:val="left"/>
      <w:pPr>
        <w:tabs>
          <w:tab w:val="num" w:pos="1980"/>
        </w:tabs>
        <w:ind w:left="1980" w:hanging="1440"/>
      </w:pPr>
    </w:lvl>
    <w:lvl w:ilvl="8">
      <w:start w:val="1"/>
      <w:numFmt w:val="none"/>
      <w:suff w:val="nothing"/>
      <w:lvlText w:val=""/>
      <w:lvlJc w:val="left"/>
      <w:pPr>
        <w:tabs>
          <w:tab w:val="num" w:pos="2124"/>
        </w:tabs>
        <w:ind w:left="2124" w:hanging="1584"/>
      </w:pPr>
    </w:lvl>
  </w:abstractNum>
  <w:abstractNum w:abstractNumId="5">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nsid w:val="01C21B2E"/>
    <w:multiLevelType w:val="hybridMultilevel"/>
    <w:tmpl w:val="2F82F4D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05843EC3"/>
    <w:multiLevelType w:val="hybridMultilevel"/>
    <w:tmpl w:val="5A107900"/>
    <w:lvl w:ilvl="0" w:tplc="322E5A44">
      <w:start w:val="1"/>
      <w:numFmt w:val="upperLetter"/>
      <w:lvlText w:val="%1."/>
      <w:lvlJc w:val="left"/>
      <w:pPr>
        <w:ind w:left="542" w:hanging="40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081826C9"/>
    <w:multiLevelType w:val="hybridMultilevel"/>
    <w:tmpl w:val="3AC87696"/>
    <w:lvl w:ilvl="0" w:tplc="087857D0">
      <w:start w:val="1"/>
      <w:numFmt w:val="decimal"/>
      <w:lvlText w:val="%1."/>
      <w:lvlJc w:val="left"/>
      <w:pPr>
        <w:ind w:left="218" w:hanging="360"/>
      </w:pPr>
      <w:rPr>
        <w:rFonts w:hint="default"/>
        <w:b/>
        <w:i/>
        <w:sz w:val="2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nsid w:val="185B02E6"/>
    <w:multiLevelType w:val="hybridMultilevel"/>
    <w:tmpl w:val="2D3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D0FE9"/>
    <w:multiLevelType w:val="hybridMultilevel"/>
    <w:tmpl w:val="5428F6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62F30"/>
    <w:multiLevelType w:val="hybridMultilevel"/>
    <w:tmpl w:val="DDB85BCE"/>
    <w:lvl w:ilvl="0" w:tplc="83FE2E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814E05"/>
    <w:multiLevelType w:val="hybridMultilevel"/>
    <w:tmpl w:val="B5203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017565"/>
    <w:multiLevelType w:val="hybridMultilevel"/>
    <w:tmpl w:val="D3EC8378"/>
    <w:lvl w:ilvl="0" w:tplc="40A6A7C6">
      <w:start w:val="7"/>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0F464FE"/>
    <w:multiLevelType w:val="hybridMultilevel"/>
    <w:tmpl w:val="6F2AFE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17C8A"/>
    <w:multiLevelType w:val="hybridMultilevel"/>
    <w:tmpl w:val="94368892"/>
    <w:lvl w:ilvl="0" w:tplc="3EB622BA">
      <w:start w:val="7"/>
      <w:numFmt w:val="decimal"/>
      <w:lvlText w:val="%1."/>
      <w:lvlJc w:val="left"/>
      <w:pPr>
        <w:ind w:left="520" w:hanging="360"/>
      </w:pPr>
      <w:rPr>
        <w:rFonts w:hint="default"/>
        <w:b/>
        <w:i w:val="0"/>
        <w:sz w:val="22"/>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nsid w:val="2D350E47"/>
    <w:multiLevelType w:val="hybridMultilevel"/>
    <w:tmpl w:val="1B223FA4"/>
    <w:lvl w:ilvl="0" w:tplc="2B269768">
      <w:start w:val="1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151E7"/>
    <w:multiLevelType w:val="hybridMultilevel"/>
    <w:tmpl w:val="E8102DAA"/>
    <w:lvl w:ilvl="0" w:tplc="45F057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A0BA5"/>
    <w:multiLevelType w:val="hybridMultilevel"/>
    <w:tmpl w:val="ECECB990"/>
    <w:lvl w:ilvl="0" w:tplc="0200190A">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325459D"/>
    <w:multiLevelType w:val="hybridMultilevel"/>
    <w:tmpl w:val="25161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7097B"/>
    <w:multiLevelType w:val="hybridMultilevel"/>
    <w:tmpl w:val="FDD4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F1E6E"/>
    <w:multiLevelType w:val="hybridMultilevel"/>
    <w:tmpl w:val="07129EC4"/>
    <w:lvl w:ilvl="0" w:tplc="D47AF3AE">
      <w:start w:val="5"/>
      <w:numFmt w:val="decimal"/>
      <w:lvlText w:val="%1."/>
      <w:lvlJc w:val="left"/>
      <w:pPr>
        <w:ind w:left="720" w:hanging="36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87980"/>
    <w:multiLevelType w:val="hybridMultilevel"/>
    <w:tmpl w:val="FDD81468"/>
    <w:lvl w:ilvl="0" w:tplc="3570971E">
      <w:start w:val="1"/>
      <w:numFmt w:val="decimal"/>
      <w:lvlText w:val="%1."/>
      <w:lvlJc w:val="left"/>
      <w:pPr>
        <w:ind w:left="720" w:hanging="360"/>
      </w:pPr>
      <w:rPr>
        <w:rFonts w:ascii="Garamond" w:hAnsi="Garamond"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509CB"/>
    <w:multiLevelType w:val="hybridMultilevel"/>
    <w:tmpl w:val="F7227828"/>
    <w:lvl w:ilvl="0" w:tplc="1ADCD2E4">
      <w:start w:val="5"/>
      <w:numFmt w:val="bullet"/>
      <w:lvlText w:val="-"/>
      <w:lvlJc w:val="left"/>
      <w:pPr>
        <w:ind w:left="720" w:hanging="360"/>
      </w:pPr>
      <w:rPr>
        <w:rFonts w:ascii="Times New Roman" w:eastAsia="Μοντέρνα"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F3706"/>
    <w:multiLevelType w:val="hybridMultilevel"/>
    <w:tmpl w:val="78389B9E"/>
    <w:lvl w:ilvl="0" w:tplc="9858065C">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54AE4E49"/>
    <w:multiLevelType w:val="hybridMultilevel"/>
    <w:tmpl w:val="D768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31F15"/>
    <w:multiLevelType w:val="hybridMultilevel"/>
    <w:tmpl w:val="7D2A1C84"/>
    <w:lvl w:ilvl="0" w:tplc="867E189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724798"/>
    <w:multiLevelType w:val="hybridMultilevel"/>
    <w:tmpl w:val="534ABBD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D41E2A"/>
    <w:multiLevelType w:val="hybridMultilevel"/>
    <w:tmpl w:val="DEE48B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6D0518"/>
    <w:multiLevelType w:val="hybridMultilevel"/>
    <w:tmpl w:val="51D4BB30"/>
    <w:lvl w:ilvl="0" w:tplc="E9DC2BDE">
      <w:start w:val="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65623A6C"/>
    <w:multiLevelType w:val="hybridMultilevel"/>
    <w:tmpl w:val="975A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70422"/>
    <w:multiLevelType w:val="hybridMultilevel"/>
    <w:tmpl w:val="FB72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B14B3"/>
    <w:multiLevelType w:val="singleLevel"/>
    <w:tmpl w:val="00000003"/>
    <w:lvl w:ilvl="0">
      <w:start w:val="1"/>
      <w:numFmt w:val="decimal"/>
      <w:lvlText w:val="%1."/>
      <w:lvlJc w:val="left"/>
      <w:pPr>
        <w:tabs>
          <w:tab w:val="num" w:pos="720"/>
        </w:tabs>
        <w:ind w:left="720" w:hanging="360"/>
      </w:pPr>
      <w:rPr>
        <w:rFonts w:ascii="Tahoma" w:hAnsi="Tahoma"/>
        <w:b w:val="0"/>
        <w:i w:val="0"/>
        <w:sz w:val="22"/>
        <w:szCs w:val="22"/>
      </w:rPr>
    </w:lvl>
  </w:abstractNum>
  <w:abstractNum w:abstractNumId="34">
    <w:nsid w:val="6BCE03F6"/>
    <w:multiLevelType w:val="hybridMultilevel"/>
    <w:tmpl w:val="3C6E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2D22AE"/>
    <w:multiLevelType w:val="hybridMultilevel"/>
    <w:tmpl w:val="F81E5466"/>
    <w:lvl w:ilvl="0" w:tplc="142C4296">
      <w:start w:val="1"/>
      <w:numFmt w:val="decimal"/>
      <w:lvlText w:val="%1."/>
      <w:lvlJc w:val="left"/>
      <w:pPr>
        <w:tabs>
          <w:tab w:val="num" w:pos="720"/>
        </w:tabs>
        <w:ind w:left="720" w:hanging="360"/>
      </w:pPr>
      <w:rPr>
        <w:rFonts w:ascii="GrTimes" w:hAnsi="GrTime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7500091"/>
    <w:multiLevelType w:val="hybridMultilevel"/>
    <w:tmpl w:val="75108A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33811"/>
    <w:multiLevelType w:val="hybridMultilevel"/>
    <w:tmpl w:val="07129EC4"/>
    <w:lvl w:ilvl="0" w:tplc="D47AF3AE">
      <w:start w:val="5"/>
      <w:numFmt w:val="decimal"/>
      <w:lvlText w:val="%1."/>
      <w:lvlJc w:val="left"/>
      <w:pPr>
        <w:ind w:left="720" w:hanging="36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7295C"/>
    <w:multiLevelType w:val="hybridMultilevel"/>
    <w:tmpl w:val="3E22F29E"/>
    <w:lvl w:ilvl="0" w:tplc="873C97D4">
      <w:start w:val="1"/>
      <w:numFmt w:val="decimal"/>
      <w:lvlText w:val="%1."/>
      <w:lvlJc w:val="left"/>
      <w:pPr>
        <w:ind w:left="522" w:hanging="38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23"/>
  </w:num>
  <w:num w:numId="8">
    <w:abstractNumId w:val="31"/>
  </w:num>
  <w:num w:numId="9">
    <w:abstractNumId w:val="17"/>
  </w:num>
  <w:num w:numId="10">
    <w:abstractNumId w:val="27"/>
  </w:num>
  <w:num w:numId="11">
    <w:abstractNumId w:val="35"/>
  </w:num>
  <w:num w:numId="12">
    <w:abstractNumId w:val="37"/>
  </w:num>
  <w:num w:numId="13">
    <w:abstractNumId w:val="22"/>
  </w:num>
  <w:num w:numId="14">
    <w:abstractNumId w:val="20"/>
  </w:num>
  <w:num w:numId="15">
    <w:abstractNumId w:val="34"/>
  </w:num>
  <w:num w:numId="16">
    <w:abstractNumId w:val="9"/>
  </w:num>
  <w:num w:numId="17">
    <w:abstractNumId w:val="11"/>
  </w:num>
  <w:num w:numId="18">
    <w:abstractNumId w:val="15"/>
  </w:num>
  <w:num w:numId="19">
    <w:abstractNumId w:val="33"/>
  </w:num>
  <w:num w:numId="20">
    <w:abstractNumId w:val="19"/>
  </w:num>
  <w:num w:numId="21">
    <w:abstractNumId w:val="8"/>
  </w:num>
  <w:num w:numId="22">
    <w:abstractNumId w:val="14"/>
  </w:num>
  <w:num w:numId="23">
    <w:abstractNumId w:val="16"/>
  </w:num>
  <w:num w:numId="24">
    <w:abstractNumId w:val="7"/>
  </w:num>
  <w:num w:numId="25">
    <w:abstractNumId w:val="26"/>
  </w:num>
  <w:num w:numId="26">
    <w:abstractNumId w:val="18"/>
  </w:num>
  <w:num w:numId="27">
    <w:abstractNumId w:val="5"/>
  </w:num>
  <w:num w:numId="28">
    <w:abstractNumId w:val="6"/>
  </w:num>
  <w:num w:numId="29">
    <w:abstractNumId w:val="13"/>
  </w:num>
  <w:num w:numId="30">
    <w:abstractNumId w:val="24"/>
  </w:num>
  <w:num w:numId="31">
    <w:abstractNumId w:val="25"/>
  </w:num>
  <w:num w:numId="32">
    <w:abstractNumId w:val="36"/>
  </w:num>
  <w:num w:numId="33">
    <w:abstractNumId w:val="30"/>
  </w:num>
  <w:num w:numId="34">
    <w:abstractNumId w:val="38"/>
  </w:num>
  <w:num w:numId="35">
    <w:abstractNumId w:val="10"/>
  </w:num>
  <w:num w:numId="36">
    <w:abstractNumId w:val="28"/>
  </w:num>
  <w:num w:numId="37">
    <w:abstractNumId w:val="12"/>
  </w:num>
  <w:num w:numId="38">
    <w:abstractNumId w:val="2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A1"/>
    <w:rsid w:val="00002B9D"/>
    <w:rsid w:val="00012EFC"/>
    <w:rsid w:val="00022CE5"/>
    <w:rsid w:val="00031C16"/>
    <w:rsid w:val="00037634"/>
    <w:rsid w:val="00044FA4"/>
    <w:rsid w:val="00056A1A"/>
    <w:rsid w:val="00060A92"/>
    <w:rsid w:val="00072956"/>
    <w:rsid w:val="00082DE5"/>
    <w:rsid w:val="00086091"/>
    <w:rsid w:val="000B1847"/>
    <w:rsid w:val="000B5304"/>
    <w:rsid w:val="000C0B1C"/>
    <w:rsid w:val="000D1941"/>
    <w:rsid w:val="00105C18"/>
    <w:rsid w:val="00117D66"/>
    <w:rsid w:val="00133E77"/>
    <w:rsid w:val="00134A8B"/>
    <w:rsid w:val="001518B4"/>
    <w:rsid w:val="00190DFE"/>
    <w:rsid w:val="00190F0D"/>
    <w:rsid w:val="00194BDB"/>
    <w:rsid w:val="0019536F"/>
    <w:rsid w:val="001970F3"/>
    <w:rsid w:val="0019719B"/>
    <w:rsid w:val="00197EE3"/>
    <w:rsid w:val="001A76F6"/>
    <w:rsid w:val="001B2B4F"/>
    <w:rsid w:val="001C7A47"/>
    <w:rsid w:val="001E698E"/>
    <w:rsid w:val="002109E3"/>
    <w:rsid w:val="00214CFC"/>
    <w:rsid w:val="002228AF"/>
    <w:rsid w:val="00233677"/>
    <w:rsid w:val="00243BC4"/>
    <w:rsid w:val="00250DEF"/>
    <w:rsid w:val="00281284"/>
    <w:rsid w:val="002845A0"/>
    <w:rsid w:val="002B7CEF"/>
    <w:rsid w:val="002C5E33"/>
    <w:rsid w:val="002C783E"/>
    <w:rsid w:val="002D5ABC"/>
    <w:rsid w:val="002E0396"/>
    <w:rsid w:val="002E2562"/>
    <w:rsid w:val="002F1BD5"/>
    <w:rsid w:val="002F381F"/>
    <w:rsid w:val="003204B7"/>
    <w:rsid w:val="0032686C"/>
    <w:rsid w:val="00337683"/>
    <w:rsid w:val="003579F2"/>
    <w:rsid w:val="0037714C"/>
    <w:rsid w:val="003A4424"/>
    <w:rsid w:val="003B03BC"/>
    <w:rsid w:val="003B0ADA"/>
    <w:rsid w:val="003C23FE"/>
    <w:rsid w:val="003C7D84"/>
    <w:rsid w:val="003E6D17"/>
    <w:rsid w:val="003F6DA8"/>
    <w:rsid w:val="004002E6"/>
    <w:rsid w:val="00422E09"/>
    <w:rsid w:val="00432952"/>
    <w:rsid w:val="00441761"/>
    <w:rsid w:val="00442074"/>
    <w:rsid w:val="00454ECA"/>
    <w:rsid w:val="0046520E"/>
    <w:rsid w:val="00472875"/>
    <w:rsid w:val="00472E42"/>
    <w:rsid w:val="00474BC0"/>
    <w:rsid w:val="0048253B"/>
    <w:rsid w:val="00483B49"/>
    <w:rsid w:val="00485454"/>
    <w:rsid w:val="004B3766"/>
    <w:rsid w:val="004B5832"/>
    <w:rsid w:val="004B6212"/>
    <w:rsid w:val="004E3B67"/>
    <w:rsid w:val="004E4ADA"/>
    <w:rsid w:val="004E65F9"/>
    <w:rsid w:val="00506489"/>
    <w:rsid w:val="00507E7D"/>
    <w:rsid w:val="00514BB9"/>
    <w:rsid w:val="00514F84"/>
    <w:rsid w:val="00523C09"/>
    <w:rsid w:val="00527DAF"/>
    <w:rsid w:val="0053119C"/>
    <w:rsid w:val="0054716E"/>
    <w:rsid w:val="00553459"/>
    <w:rsid w:val="00563623"/>
    <w:rsid w:val="00581C47"/>
    <w:rsid w:val="00585E7E"/>
    <w:rsid w:val="005A5151"/>
    <w:rsid w:val="005C5FE4"/>
    <w:rsid w:val="005E6EAD"/>
    <w:rsid w:val="005F0457"/>
    <w:rsid w:val="005F59EB"/>
    <w:rsid w:val="006113FF"/>
    <w:rsid w:val="00653CB6"/>
    <w:rsid w:val="0065624F"/>
    <w:rsid w:val="0067251D"/>
    <w:rsid w:val="00680A9F"/>
    <w:rsid w:val="00680FE1"/>
    <w:rsid w:val="006864A4"/>
    <w:rsid w:val="00686C9A"/>
    <w:rsid w:val="0069280C"/>
    <w:rsid w:val="006A2A73"/>
    <w:rsid w:val="006A3794"/>
    <w:rsid w:val="006C28D8"/>
    <w:rsid w:val="006D624E"/>
    <w:rsid w:val="006E5B53"/>
    <w:rsid w:val="006E6D1A"/>
    <w:rsid w:val="006F5F58"/>
    <w:rsid w:val="006F79AE"/>
    <w:rsid w:val="00701E43"/>
    <w:rsid w:val="00713606"/>
    <w:rsid w:val="007163E8"/>
    <w:rsid w:val="0073393C"/>
    <w:rsid w:val="0077180A"/>
    <w:rsid w:val="00781637"/>
    <w:rsid w:val="00784DA1"/>
    <w:rsid w:val="00794636"/>
    <w:rsid w:val="00796EFA"/>
    <w:rsid w:val="007A4337"/>
    <w:rsid w:val="007B1733"/>
    <w:rsid w:val="007B2E94"/>
    <w:rsid w:val="007B62A0"/>
    <w:rsid w:val="007C3274"/>
    <w:rsid w:val="007C6EA1"/>
    <w:rsid w:val="007C711D"/>
    <w:rsid w:val="007E1270"/>
    <w:rsid w:val="007F4FA4"/>
    <w:rsid w:val="008028BE"/>
    <w:rsid w:val="0085634C"/>
    <w:rsid w:val="00860C64"/>
    <w:rsid w:val="00864941"/>
    <w:rsid w:val="00865347"/>
    <w:rsid w:val="0088486F"/>
    <w:rsid w:val="00892DC8"/>
    <w:rsid w:val="00896D4B"/>
    <w:rsid w:val="008A5FB3"/>
    <w:rsid w:val="008A63F7"/>
    <w:rsid w:val="008A68CD"/>
    <w:rsid w:val="008A7C7D"/>
    <w:rsid w:val="008B115E"/>
    <w:rsid w:val="008B17F7"/>
    <w:rsid w:val="008C307F"/>
    <w:rsid w:val="008D6C3D"/>
    <w:rsid w:val="008E79BF"/>
    <w:rsid w:val="008F2F74"/>
    <w:rsid w:val="008F67BB"/>
    <w:rsid w:val="00906ADB"/>
    <w:rsid w:val="00907A3E"/>
    <w:rsid w:val="00934917"/>
    <w:rsid w:val="0094683B"/>
    <w:rsid w:val="00952E5B"/>
    <w:rsid w:val="009759F8"/>
    <w:rsid w:val="00977DEA"/>
    <w:rsid w:val="00983F50"/>
    <w:rsid w:val="00995DF7"/>
    <w:rsid w:val="00997CB4"/>
    <w:rsid w:val="009A21AC"/>
    <w:rsid w:val="009A46E0"/>
    <w:rsid w:val="009A4F40"/>
    <w:rsid w:val="009A665C"/>
    <w:rsid w:val="009B3828"/>
    <w:rsid w:val="009D363A"/>
    <w:rsid w:val="009D3B0B"/>
    <w:rsid w:val="009E2573"/>
    <w:rsid w:val="009F082E"/>
    <w:rsid w:val="00A066DD"/>
    <w:rsid w:val="00A151C0"/>
    <w:rsid w:val="00A20BE7"/>
    <w:rsid w:val="00A26F88"/>
    <w:rsid w:val="00A33595"/>
    <w:rsid w:val="00A3649D"/>
    <w:rsid w:val="00A36B1B"/>
    <w:rsid w:val="00A71B4B"/>
    <w:rsid w:val="00AA350D"/>
    <w:rsid w:val="00AA743C"/>
    <w:rsid w:val="00AC15FA"/>
    <w:rsid w:val="00AC3F2F"/>
    <w:rsid w:val="00AC7A28"/>
    <w:rsid w:val="00AE353B"/>
    <w:rsid w:val="00AF46A8"/>
    <w:rsid w:val="00AF5486"/>
    <w:rsid w:val="00AF7001"/>
    <w:rsid w:val="00AF7266"/>
    <w:rsid w:val="00B015D6"/>
    <w:rsid w:val="00B01DD9"/>
    <w:rsid w:val="00B11EA4"/>
    <w:rsid w:val="00B31B8A"/>
    <w:rsid w:val="00B32FEB"/>
    <w:rsid w:val="00B52CE0"/>
    <w:rsid w:val="00B70E04"/>
    <w:rsid w:val="00B74963"/>
    <w:rsid w:val="00B75FAA"/>
    <w:rsid w:val="00B7632F"/>
    <w:rsid w:val="00BB534F"/>
    <w:rsid w:val="00BD7BEF"/>
    <w:rsid w:val="00BE4390"/>
    <w:rsid w:val="00C23EDB"/>
    <w:rsid w:val="00C26052"/>
    <w:rsid w:val="00C2790C"/>
    <w:rsid w:val="00C314AE"/>
    <w:rsid w:val="00C33FCC"/>
    <w:rsid w:val="00C513DB"/>
    <w:rsid w:val="00C520B9"/>
    <w:rsid w:val="00C6163A"/>
    <w:rsid w:val="00C8065D"/>
    <w:rsid w:val="00C87776"/>
    <w:rsid w:val="00C92F31"/>
    <w:rsid w:val="00C9533C"/>
    <w:rsid w:val="00CC250C"/>
    <w:rsid w:val="00CC745E"/>
    <w:rsid w:val="00CD3AED"/>
    <w:rsid w:val="00CD440C"/>
    <w:rsid w:val="00CE446B"/>
    <w:rsid w:val="00CE4BC7"/>
    <w:rsid w:val="00CF5FC3"/>
    <w:rsid w:val="00D0064F"/>
    <w:rsid w:val="00D0693E"/>
    <w:rsid w:val="00D07C7F"/>
    <w:rsid w:val="00D348D9"/>
    <w:rsid w:val="00D37A61"/>
    <w:rsid w:val="00D420F3"/>
    <w:rsid w:val="00D7302D"/>
    <w:rsid w:val="00D779F1"/>
    <w:rsid w:val="00D77C3C"/>
    <w:rsid w:val="00DB1DA6"/>
    <w:rsid w:val="00DB4F2E"/>
    <w:rsid w:val="00DB7376"/>
    <w:rsid w:val="00DC3EC7"/>
    <w:rsid w:val="00DC5755"/>
    <w:rsid w:val="00DC64EA"/>
    <w:rsid w:val="00DD2DE7"/>
    <w:rsid w:val="00DD51DC"/>
    <w:rsid w:val="00DE5850"/>
    <w:rsid w:val="00E202AF"/>
    <w:rsid w:val="00E265FB"/>
    <w:rsid w:val="00E334D6"/>
    <w:rsid w:val="00E46502"/>
    <w:rsid w:val="00E86379"/>
    <w:rsid w:val="00E9092E"/>
    <w:rsid w:val="00EA382C"/>
    <w:rsid w:val="00EC5EE6"/>
    <w:rsid w:val="00EE1A9E"/>
    <w:rsid w:val="00EE23B3"/>
    <w:rsid w:val="00EE280B"/>
    <w:rsid w:val="00EF7A0F"/>
    <w:rsid w:val="00F05694"/>
    <w:rsid w:val="00F356E1"/>
    <w:rsid w:val="00F450BC"/>
    <w:rsid w:val="00F64953"/>
    <w:rsid w:val="00F86A9A"/>
    <w:rsid w:val="00F90EC3"/>
    <w:rsid w:val="00F91A61"/>
    <w:rsid w:val="00FB3CF3"/>
    <w:rsid w:val="00FB489F"/>
    <w:rsid w:val="00FB4D34"/>
    <w:rsid w:val="00FB77FE"/>
    <w:rsid w:val="00FE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2101E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hadow/>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DA1"/>
    <w:pPr>
      <w:suppressAutoHyphens/>
    </w:pPr>
    <w:rPr>
      <w:rFonts w:ascii="Garamond" w:eastAsia="Times New Roman" w:hAnsi="Garamond" w:cs="Tahoma"/>
      <w:sz w:val="22"/>
      <w:szCs w:val="22"/>
      <w:lang w:eastAsia="en-US"/>
    </w:rPr>
  </w:style>
  <w:style w:type="paragraph" w:styleId="Heading2">
    <w:name w:val="heading 2"/>
    <w:basedOn w:val="Normal"/>
    <w:next w:val="Normal"/>
    <w:link w:val="Heading2Char"/>
    <w:autoRedefine/>
    <w:qFormat/>
    <w:rsid w:val="009A4F40"/>
    <w:pPr>
      <w:keepNext/>
      <w:suppressAutoHyphens w:val="0"/>
      <w:spacing w:before="240" w:after="60"/>
      <w:outlineLvl w:val="1"/>
    </w:pPr>
    <w:rPr>
      <w:rFonts w:ascii="Arial" w:eastAsia="Times" w:hAnsi="Arial" w:cs="Arial"/>
      <w:b/>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84DA1"/>
    <w:rPr>
      <w:rFonts w:ascii="Wingdings" w:hAnsi="Wingdings"/>
    </w:rPr>
  </w:style>
  <w:style w:type="character" w:customStyle="1" w:styleId="WW8Num2z0">
    <w:name w:val="WW8Num2z0"/>
    <w:rsid w:val="00784DA1"/>
    <w:rPr>
      <w:rFonts w:ascii="Symbol" w:hAnsi="Symbol"/>
      <w:color w:val="auto"/>
    </w:rPr>
  </w:style>
  <w:style w:type="character" w:customStyle="1" w:styleId="WW8Num3z0">
    <w:name w:val="WW8Num3z0"/>
    <w:rsid w:val="00784DA1"/>
    <w:rPr>
      <w:rFonts w:ascii="Symbol" w:hAnsi="Symbol"/>
      <w:color w:val="auto"/>
    </w:rPr>
  </w:style>
  <w:style w:type="character" w:customStyle="1" w:styleId="WW8Num4z0">
    <w:name w:val="WW8Num4z0"/>
    <w:rsid w:val="00784DA1"/>
    <w:rPr>
      <w:i w:val="0"/>
    </w:rPr>
  </w:style>
  <w:style w:type="character" w:customStyle="1" w:styleId="WW8Num5z0">
    <w:name w:val="WW8Num5z0"/>
    <w:rsid w:val="00784DA1"/>
    <w:rPr>
      <w:u w:val="single"/>
    </w:rPr>
  </w:style>
  <w:style w:type="character" w:customStyle="1" w:styleId="WW8Num9z0">
    <w:name w:val="WW8Num9z0"/>
    <w:rsid w:val="00784DA1"/>
    <w:rPr>
      <w:rFonts w:ascii="Tahoma" w:hAnsi="Tahoma"/>
      <w:b w:val="0"/>
      <w:i w:val="0"/>
      <w:sz w:val="22"/>
      <w:szCs w:val="22"/>
    </w:rPr>
  </w:style>
  <w:style w:type="character" w:customStyle="1" w:styleId="WW8Num13z0">
    <w:name w:val="WW8Num13z0"/>
    <w:rsid w:val="00784DA1"/>
    <w:rPr>
      <w:rFonts w:ascii="Tahoma" w:hAnsi="Tahoma"/>
      <w:b w:val="0"/>
      <w:i w:val="0"/>
      <w:sz w:val="22"/>
      <w:szCs w:val="22"/>
      <w:lang w:val="en-GB"/>
    </w:rPr>
  </w:style>
  <w:style w:type="character" w:customStyle="1" w:styleId="WW8Num14z0">
    <w:name w:val="WW8Num14z0"/>
    <w:rsid w:val="00784DA1"/>
    <w:rPr>
      <w:rFonts w:ascii="Tahoma" w:hAnsi="Tahoma"/>
      <w:b w:val="0"/>
      <w:i w:val="0"/>
      <w:sz w:val="22"/>
      <w:szCs w:val="22"/>
    </w:rPr>
  </w:style>
  <w:style w:type="character" w:customStyle="1" w:styleId="WW8Num15z0">
    <w:name w:val="WW8Num15z0"/>
    <w:rsid w:val="00784DA1"/>
    <w:rPr>
      <w:rFonts w:ascii="Symbol" w:hAnsi="Symbol"/>
    </w:rPr>
  </w:style>
  <w:style w:type="character" w:customStyle="1" w:styleId="WW8Num15z1">
    <w:name w:val="WW8Num15z1"/>
    <w:rsid w:val="00784DA1"/>
    <w:rPr>
      <w:rFonts w:ascii="Courier New" w:hAnsi="Courier New" w:cs="Courier New"/>
    </w:rPr>
  </w:style>
  <w:style w:type="character" w:customStyle="1" w:styleId="WW8Num15z2">
    <w:name w:val="WW8Num15z2"/>
    <w:rsid w:val="00784DA1"/>
    <w:rPr>
      <w:rFonts w:ascii="Wingdings" w:hAnsi="Wingdings"/>
    </w:rPr>
  </w:style>
  <w:style w:type="character" w:customStyle="1" w:styleId="WW8Num17z0">
    <w:name w:val="WW8Num17z0"/>
    <w:rsid w:val="00784DA1"/>
    <w:rPr>
      <w:rFonts w:ascii="Symbol" w:hAnsi="Symbol"/>
    </w:rPr>
  </w:style>
  <w:style w:type="character" w:customStyle="1" w:styleId="WW8Num17z1">
    <w:name w:val="WW8Num17z1"/>
    <w:rsid w:val="00784DA1"/>
    <w:rPr>
      <w:rFonts w:ascii="Courier New" w:hAnsi="Courier New" w:cs="TimesNewRoman"/>
    </w:rPr>
  </w:style>
  <w:style w:type="character" w:customStyle="1" w:styleId="WW8Num17z2">
    <w:name w:val="WW8Num17z2"/>
    <w:rsid w:val="00784DA1"/>
    <w:rPr>
      <w:rFonts w:ascii="Wingdings" w:hAnsi="Wingdings"/>
    </w:rPr>
  </w:style>
  <w:style w:type="character" w:customStyle="1" w:styleId="a">
    <w:name w:val="Προεπιλεγμένη γραμματοσειρά"/>
    <w:rsid w:val="00784DA1"/>
  </w:style>
  <w:style w:type="character" w:customStyle="1" w:styleId="a0">
    <w:name w:val="Σύμβολο υποσημείωσης"/>
    <w:rsid w:val="00784DA1"/>
    <w:rPr>
      <w:position w:val="6"/>
      <w:sz w:val="16"/>
    </w:rPr>
  </w:style>
  <w:style w:type="character" w:styleId="Hyperlink">
    <w:name w:val="Hyperlink"/>
    <w:rsid w:val="00784DA1"/>
    <w:rPr>
      <w:color w:val="0000FF"/>
      <w:u w:val="single"/>
    </w:rPr>
  </w:style>
  <w:style w:type="character" w:customStyle="1" w:styleId="a1">
    <w:name w:val="Παραπομπή σχολίου"/>
    <w:rsid w:val="00784DA1"/>
    <w:rPr>
      <w:sz w:val="16"/>
      <w:szCs w:val="16"/>
    </w:rPr>
  </w:style>
  <w:style w:type="character" w:styleId="PageNumber">
    <w:name w:val="page number"/>
    <w:basedOn w:val="a"/>
    <w:rsid w:val="00784DA1"/>
  </w:style>
  <w:style w:type="character" w:styleId="Strong">
    <w:name w:val="Strong"/>
    <w:uiPriority w:val="22"/>
    <w:qFormat/>
    <w:rsid w:val="00784DA1"/>
    <w:rPr>
      <w:b/>
      <w:bCs/>
    </w:rPr>
  </w:style>
  <w:style w:type="character" w:styleId="FootnoteReference">
    <w:name w:val="footnote reference"/>
    <w:rsid w:val="00784DA1"/>
    <w:rPr>
      <w:vertAlign w:val="superscript"/>
    </w:rPr>
  </w:style>
  <w:style w:type="character" w:styleId="EndnoteReference">
    <w:name w:val="endnote reference"/>
    <w:rsid w:val="00784DA1"/>
    <w:rPr>
      <w:vertAlign w:val="superscript"/>
    </w:rPr>
  </w:style>
  <w:style w:type="character" w:customStyle="1" w:styleId="a2">
    <w:name w:val="Σύμβολα σημείωσης τέλους"/>
    <w:rsid w:val="00784DA1"/>
  </w:style>
  <w:style w:type="paragraph" w:customStyle="1" w:styleId="a3">
    <w:name w:val="Επικεφαλίδα"/>
    <w:basedOn w:val="Normal"/>
    <w:next w:val="BodyText"/>
    <w:rsid w:val="00784DA1"/>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784DA1"/>
    <w:pPr>
      <w:jc w:val="both"/>
    </w:pPr>
    <w:rPr>
      <w:rFonts w:ascii="Times New Roman" w:hAnsi="Times New Roman"/>
      <w:b/>
    </w:rPr>
  </w:style>
  <w:style w:type="character" w:customStyle="1" w:styleId="BodyTextChar">
    <w:name w:val="Body Text Char"/>
    <w:basedOn w:val="DefaultParagraphFont"/>
    <w:link w:val="BodyText"/>
    <w:rsid w:val="00784DA1"/>
    <w:rPr>
      <w:rFonts w:eastAsia="Times New Roman" w:cs="Tahoma"/>
      <w:b/>
      <w:sz w:val="22"/>
      <w:szCs w:val="22"/>
      <w:lang w:eastAsia="en-US"/>
      <w14:shadow w14:blurRad="0" w14:dist="0" w14:dir="0" w14:sx="0" w14:sy="0" w14:kx="0" w14:ky="0" w14:algn="none">
        <w14:srgbClr w14:val="000000"/>
      </w14:shadow>
    </w:rPr>
  </w:style>
  <w:style w:type="paragraph" w:styleId="List">
    <w:name w:val="List"/>
    <w:basedOn w:val="BodyText"/>
    <w:rsid w:val="00784DA1"/>
  </w:style>
  <w:style w:type="paragraph" w:customStyle="1" w:styleId="a4">
    <w:name w:val="Λεζάντα"/>
    <w:basedOn w:val="Normal"/>
    <w:rsid w:val="00784DA1"/>
    <w:pPr>
      <w:suppressLineNumbers/>
      <w:spacing w:before="120" w:after="120"/>
    </w:pPr>
    <w:rPr>
      <w:i/>
      <w:iCs/>
      <w:sz w:val="24"/>
      <w:szCs w:val="24"/>
    </w:rPr>
  </w:style>
  <w:style w:type="paragraph" w:customStyle="1" w:styleId="a5">
    <w:name w:val="Ευρετήριο"/>
    <w:basedOn w:val="Normal"/>
    <w:rsid w:val="00784DA1"/>
    <w:pPr>
      <w:suppressLineNumbers/>
    </w:pPr>
  </w:style>
  <w:style w:type="paragraph" w:styleId="BodyTextIndent">
    <w:name w:val="Body Text Indent"/>
    <w:basedOn w:val="Normal"/>
    <w:link w:val="BodyTextIndentChar"/>
    <w:rsid w:val="00784DA1"/>
    <w:pPr>
      <w:spacing w:line="360" w:lineRule="auto"/>
      <w:ind w:firstLine="220"/>
      <w:jc w:val="both"/>
    </w:pPr>
    <w:rPr>
      <w:b/>
      <w:position w:val="-3"/>
    </w:rPr>
  </w:style>
  <w:style w:type="character" w:customStyle="1" w:styleId="BodyTextIndentChar">
    <w:name w:val="Body Text Indent Char"/>
    <w:basedOn w:val="DefaultParagraphFont"/>
    <w:link w:val="BodyTextIndent"/>
    <w:rsid w:val="00784DA1"/>
    <w:rPr>
      <w:rFonts w:ascii="Garamond" w:eastAsia="Times New Roman" w:hAnsi="Garamond" w:cs="Tahoma"/>
      <w:b/>
      <w:position w:val="-3"/>
      <w:sz w:val="22"/>
      <w:szCs w:val="22"/>
      <w:lang w:eastAsia="en-US"/>
      <w14:shadow w14:blurRad="0" w14:dist="0" w14:dir="0" w14:sx="0" w14:sy="0" w14:kx="0" w14:ky="0" w14:algn="none">
        <w14:srgbClr w14:val="000000"/>
      </w14:shadow>
    </w:rPr>
  </w:style>
  <w:style w:type="paragraph" w:customStyle="1" w:styleId="Web1">
    <w:name w:val="Κανονικό (Web)1"/>
    <w:basedOn w:val="Normal"/>
    <w:rsid w:val="00784DA1"/>
    <w:pPr>
      <w:spacing w:before="100" w:after="100"/>
      <w:ind w:left="1008"/>
    </w:pPr>
    <w:rPr>
      <w:rFonts w:ascii="Verdana" w:hAnsi="Verdana"/>
      <w:color w:val="000000"/>
      <w:sz w:val="20"/>
    </w:rPr>
  </w:style>
  <w:style w:type="paragraph" w:styleId="FootnoteText">
    <w:name w:val="footnote text"/>
    <w:basedOn w:val="Normal"/>
    <w:link w:val="FootnoteTextChar"/>
    <w:rsid w:val="00784DA1"/>
    <w:rPr>
      <w:rFonts w:ascii="New York" w:hAnsi="New York"/>
      <w:sz w:val="20"/>
    </w:rPr>
  </w:style>
  <w:style w:type="character" w:customStyle="1" w:styleId="FootnoteTextChar">
    <w:name w:val="Footnote Text Char"/>
    <w:basedOn w:val="DefaultParagraphFont"/>
    <w:link w:val="FootnoteText"/>
    <w:rsid w:val="00784DA1"/>
    <w:rPr>
      <w:rFonts w:ascii="New York" w:eastAsia="Times New Roman" w:hAnsi="New York" w:cs="Tahoma"/>
      <w:sz w:val="20"/>
      <w:szCs w:val="22"/>
      <w:lang w:eastAsia="en-US"/>
      <w14:shadow w14:blurRad="0" w14:dist="0" w14:dir="0" w14:sx="0" w14:sy="0" w14:kx="0" w14:ky="0" w14:algn="none">
        <w14:srgbClr w14:val="000000"/>
      </w14:shadow>
    </w:rPr>
  </w:style>
  <w:style w:type="paragraph" w:customStyle="1" w:styleId="2">
    <w:name w:val="Σώμα κείμενου με εσοχή 2"/>
    <w:basedOn w:val="Normal"/>
    <w:rsid w:val="00784DA1"/>
    <w:pPr>
      <w:spacing w:line="360" w:lineRule="auto"/>
      <w:ind w:firstLine="220"/>
      <w:jc w:val="both"/>
    </w:pPr>
    <w:rPr>
      <w:rFonts w:ascii="GrTimes" w:hAnsi="GrTimes"/>
      <w:position w:val="-3"/>
    </w:rPr>
  </w:style>
  <w:style w:type="paragraph" w:customStyle="1" w:styleId="3">
    <w:name w:val="Σώμα κείμενου με εσοχή 3"/>
    <w:basedOn w:val="Normal"/>
    <w:rsid w:val="00784DA1"/>
    <w:pPr>
      <w:spacing w:line="360" w:lineRule="auto"/>
      <w:ind w:firstLine="220"/>
      <w:jc w:val="both"/>
    </w:pPr>
    <w:rPr>
      <w:rFonts w:ascii="GrTimes" w:hAnsi="GrTimes"/>
      <w:b/>
      <w:position w:val="-3"/>
      <w:u w:val="single"/>
    </w:rPr>
  </w:style>
  <w:style w:type="paragraph" w:customStyle="1" w:styleId="20">
    <w:name w:val="Σώμα κείμενου 2"/>
    <w:basedOn w:val="Normal"/>
    <w:rsid w:val="00784DA1"/>
    <w:pPr>
      <w:spacing w:line="360" w:lineRule="auto"/>
      <w:jc w:val="both"/>
    </w:pPr>
    <w:rPr>
      <w:rFonts w:ascii="GrTimes" w:hAnsi="GrTimes"/>
    </w:rPr>
  </w:style>
  <w:style w:type="paragraph" w:styleId="Title">
    <w:name w:val="Title"/>
    <w:basedOn w:val="Normal"/>
    <w:next w:val="Subtitle"/>
    <w:link w:val="TitleChar"/>
    <w:qFormat/>
    <w:rsid w:val="00784DA1"/>
    <w:pPr>
      <w:tabs>
        <w:tab w:val="left" w:pos="1240"/>
      </w:tabs>
      <w:spacing w:line="360" w:lineRule="auto"/>
      <w:ind w:firstLine="220"/>
      <w:jc w:val="center"/>
    </w:pPr>
    <w:rPr>
      <w:rFonts w:ascii="GrTimes" w:hAnsi="GrTimes"/>
      <w:b/>
    </w:rPr>
  </w:style>
  <w:style w:type="paragraph" w:styleId="Subtitle">
    <w:name w:val="Subtitle"/>
    <w:basedOn w:val="a3"/>
    <w:next w:val="BodyText"/>
    <w:link w:val="SubtitleChar"/>
    <w:uiPriority w:val="11"/>
    <w:qFormat/>
    <w:rsid w:val="00784DA1"/>
    <w:pPr>
      <w:jc w:val="center"/>
    </w:pPr>
    <w:rPr>
      <w:i/>
      <w:iCs/>
    </w:rPr>
  </w:style>
  <w:style w:type="character" w:customStyle="1" w:styleId="SubtitleChar">
    <w:name w:val="Subtitle Char"/>
    <w:basedOn w:val="DefaultParagraphFont"/>
    <w:link w:val="Subtitle"/>
    <w:uiPriority w:val="11"/>
    <w:rsid w:val="00784DA1"/>
    <w:rPr>
      <w:rFonts w:ascii="Arial" w:eastAsia="Arial Unicode MS" w:hAnsi="Arial" w:cs="Arial Unicode MS"/>
      <w:i/>
      <w:iCs/>
      <w:sz w:val="28"/>
      <w:szCs w:val="28"/>
      <w:lang w:eastAsia="en-US"/>
      <w14:shadow w14:blurRad="0" w14:dist="0" w14:dir="0" w14:sx="0" w14:sy="0" w14:kx="0" w14:ky="0" w14:algn="none">
        <w14:srgbClr w14:val="000000"/>
      </w14:shadow>
    </w:rPr>
  </w:style>
  <w:style w:type="character" w:customStyle="1" w:styleId="TitleChar">
    <w:name w:val="Title Char"/>
    <w:basedOn w:val="DefaultParagraphFont"/>
    <w:link w:val="Title"/>
    <w:rsid w:val="00784DA1"/>
    <w:rPr>
      <w:rFonts w:ascii="GrTimes" w:eastAsia="Times New Roman" w:hAnsi="GrTimes" w:cs="Tahoma"/>
      <w:b/>
      <w:sz w:val="22"/>
      <w:szCs w:val="22"/>
      <w:lang w:eastAsia="en-US"/>
      <w14:shadow w14:blurRad="0" w14:dist="0" w14:dir="0" w14:sx="0" w14:sy="0" w14:kx="0" w14:ky="0" w14:algn="none">
        <w14:srgbClr w14:val="000000"/>
      </w14:shadow>
    </w:rPr>
  </w:style>
  <w:style w:type="paragraph" w:customStyle="1" w:styleId="a6">
    <w:name w:val="Χάρτης εγγράφου"/>
    <w:basedOn w:val="Normal"/>
    <w:rsid w:val="00784DA1"/>
    <w:pPr>
      <w:shd w:val="clear" w:color="auto" w:fill="000080"/>
    </w:pPr>
    <w:rPr>
      <w:rFonts w:ascii="Tahoma" w:hAnsi="Tahoma"/>
      <w:sz w:val="20"/>
    </w:rPr>
  </w:style>
  <w:style w:type="paragraph" w:styleId="Header">
    <w:name w:val="header"/>
    <w:basedOn w:val="Normal"/>
    <w:link w:val="HeaderChar"/>
    <w:rsid w:val="00784DA1"/>
    <w:pPr>
      <w:tabs>
        <w:tab w:val="center" w:pos="4153"/>
        <w:tab w:val="right" w:pos="8306"/>
      </w:tabs>
    </w:pPr>
  </w:style>
  <w:style w:type="character" w:customStyle="1" w:styleId="HeaderChar">
    <w:name w:val="Header Char"/>
    <w:basedOn w:val="DefaultParagraphFont"/>
    <w:link w:val="Header"/>
    <w:rsid w:val="00784DA1"/>
    <w:rPr>
      <w:rFonts w:ascii="Garamond" w:eastAsia="Times New Roman" w:hAnsi="Garamond" w:cs="Tahoma"/>
      <w:sz w:val="22"/>
      <w:szCs w:val="22"/>
      <w:lang w:eastAsia="en-US"/>
      <w14:shadow w14:blurRad="0" w14:dist="0" w14:dir="0" w14:sx="0" w14:sy="0" w14:kx="0" w14:ky="0" w14:algn="none">
        <w14:srgbClr w14:val="000000"/>
      </w14:shadow>
    </w:rPr>
  </w:style>
  <w:style w:type="paragraph" w:styleId="Footer">
    <w:name w:val="footer"/>
    <w:basedOn w:val="Normal"/>
    <w:link w:val="FooterChar"/>
    <w:uiPriority w:val="99"/>
    <w:rsid w:val="00784DA1"/>
    <w:pPr>
      <w:tabs>
        <w:tab w:val="center" w:pos="4153"/>
        <w:tab w:val="right" w:pos="8306"/>
      </w:tabs>
    </w:pPr>
  </w:style>
  <w:style w:type="character" w:customStyle="1" w:styleId="FooterChar">
    <w:name w:val="Footer Char"/>
    <w:basedOn w:val="DefaultParagraphFont"/>
    <w:link w:val="Footer"/>
    <w:uiPriority w:val="99"/>
    <w:rsid w:val="00784DA1"/>
    <w:rPr>
      <w:rFonts w:ascii="Garamond" w:eastAsia="Times New Roman" w:hAnsi="Garamond" w:cs="Tahoma"/>
      <w:sz w:val="22"/>
      <w:szCs w:val="22"/>
      <w:lang w:eastAsia="en-US"/>
      <w14:shadow w14:blurRad="0" w14:dist="0" w14:dir="0" w14:sx="0" w14:sy="0" w14:kx="0" w14:ky="0" w14:algn="none">
        <w14:srgbClr w14:val="000000"/>
      </w14:shadow>
    </w:rPr>
  </w:style>
  <w:style w:type="paragraph" w:customStyle="1" w:styleId="a7">
    <w:name w:val="Κείμενο σχολίου"/>
    <w:basedOn w:val="Normal"/>
    <w:rsid w:val="00784DA1"/>
    <w:rPr>
      <w:sz w:val="20"/>
    </w:rPr>
  </w:style>
  <w:style w:type="paragraph" w:customStyle="1" w:styleId="a8">
    <w:name w:val="Θέμα σχολίου"/>
    <w:basedOn w:val="a7"/>
    <w:next w:val="a7"/>
    <w:rsid w:val="00784DA1"/>
    <w:rPr>
      <w:b/>
      <w:bCs/>
    </w:rPr>
  </w:style>
  <w:style w:type="paragraph" w:customStyle="1" w:styleId="a9">
    <w:name w:val="Κείμενο πλαισίου"/>
    <w:basedOn w:val="Normal"/>
    <w:rsid w:val="00784DA1"/>
    <w:rPr>
      <w:rFonts w:ascii="Tahoma" w:hAnsi="Tahoma"/>
      <w:sz w:val="16"/>
      <w:szCs w:val="16"/>
    </w:rPr>
  </w:style>
  <w:style w:type="paragraph" w:customStyle="1" w:styleId="aa">
    <w:name w:val="Περιεχόμενα πλαισίου"/>
    <w:basedOn w:val="BodyText"/>
    <w:rsid w:val="00784DA1"/>
  </w:style>
  <w:style w:type="paragraph" w:customStyle="1" w:styleId="ab">
    <w:name w:val="Περιεχόμενα πίνακα"/>
    <w:basedOn w:val="Normal"/>
    <w:rsid w:val="00784DA1"/>
    <w:pPr>
      <w:suppressLineNumbers/>
    </w:pPr>
  </w:style>
  <w:style w:type="paragraph" w:customStyle="1" w:styleId="ac">
    <w:name w:val="Επικεφαλίδα πίνακα"/>
    <w:basedOn w:val="ab"/>
    <w:rsid w:val="00784DA1"/>
    <w:pPr>
      <w:jc w:val="center"/>
    </w:pPr>
    <w:rPr>
      <w:b/>
      <w:bCs/>
    </w:rPr>
  </w:style>
  <w:style w:type="paragraph" w:styleId="ListParagraph">
    <w:name w:val="List Paragraph"/>
    <w:basedOn w:val="Normal"/>
    <w:uiPriority w:val="34"/>
    <w:qFormat/>
    <w:rsid w:val="00784DA1"/>
    <w:pPr>
      <w:ind w:left="720"/>
      <w:contextualSpacing/>
    </w:pPr>
  </w:style>
  <w:style w:type="character" w:customStyle="1" w:styleId="Heading2Char">
    <w:name w:val="Heading 2 Char"/>
    <w:basedOn w:val="DefaultParagraphFont"/>
    <w:link w:val="Heading2"/>
    <w:rsid w:val="009A4F40"/>
    <w:rPr>
      <w:rFonts w:ascii="Arial" w:eastAsia="Times" w:hAnsi="Arial" w:cs="Arial"/>
      <w:b/>
      <w:sz w:val="22"/>
      <w:szCs w:val="22"/>
      <w:lang w:val="el-GR" w:eastAsia="en-US"/>
      <w14:shadow w14:blurRad="0" w14:dist="0" w14:dir="0" w14:sx="0" w14:sy="0" w14:kx="0" w14:ky="0" w14:algn="none">
        <w14:srgbClr w14:val="000000"/>
      </w14:shadow>
    </w:rPr>
  </w:style>
  <w:style w:type="paragraph" w:styleId="TOC2">
    <w:name w:val="toc 2"/>
    <w:basedOn w:val="Normal"/>
    <w:next w:val="Normal"/>
    <w:autoRedefine/>
    <w:semiHidden/>
    <w:rsid w:val="009A4F40"/>
    <w:pPr>
      <w:tabs>
        <w:tab w:val="right" w:leader="dot" w:pos="9288"/>
      </w:tabs>
      <w:suppressAutoHyphens w:val="0"/>
      <w:ind w:left="142" w:right="386"/>
      <w:jc w:val="both"/>
    </w:pPr>
    <w:rPr>
      <w:rFonts w:eastAsia="Μοντέρνα" w:cs="Times New Roman"/>
      <w:b/>
      <w:smallCaps/>
      <w:noProof/>
      <w:lang w:val="el-GR" w:eastAsia="el-GR"/>
    </w:rPr>
  </w:style>
  <w:style w:type="character" w:styleId="Emphasis">
    <w:name w:val="Emphasis"/>
    <w:uiPriority w:val="20"/>
    <w:qFormat/>
    <w:rsid w:val="00044FA4"/>
    <w:rPr>
      <w:i/>
      <w:iCs/>
    </w:rPr>
  </w:style>
  <w:style w:type="character" w:customStyle="1" w:styleId="apple-converted-space">
    <w:name w:val="apple-converted-space"/>
    <w:rsid w:val="00044FA4"/>
  </w:style>
  <w:style w:type="paragraph" w:customStyle="1" w:styleId="Body">
    <w:name w:val="Body"/>
    <w:rsid w:val="00044FA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character" w:customStyle="1" w:styleId="stile12">
    <w:name w:val="stile12"/>
    <w:basedOn w:val="DefaultParagraphFont"/>
    <w:rsid w:val="00044FA4"/>
  </w:style>
  <w:style w:type="paragraph" w:customStyle="1" w:styleId="Default">
    <w:name w:val="Default"/>
    <w:rsid w:val="002F381F"/>
    <w:pPr>
      <w:widowControl w:val="0"/>
      <w:autoSpaceDE w:val="0"/>
      <w:autoSpaceDN w:val="0"/>
      <w:adjustRightInd w:val="0"/>
    </w:pPr>
    <w:rPr>
      <w:color w:val="000000"/>
      <w:lang w:eastAsia="en-US"/>
    </w:rPr>
  </w:style>
  <w:style w:type="character" w:customStyle="1" w:styleId="UnresolvedMention1">
    <w:name w:val="Unresolved Mention1"/>
    <w:basedOn w:val="DefaultParagraphFont"/>
    <w:uiPriority w:val="99"/>
    <w:semiHidden/>
    <w:unhideWhenUsed/>
    <w:rsid w:val="007C711D"/>
    <w:rPr>
      <w:color w:val="605E5C"/>
      <w:shd w:val="clear" w:color="auto" w:fill="E1DFDD"/>
    </w:rPr>
  </w:style>
  <w:style w:type="character" w:styleId="FollowedHyperlink">
    <w:name w:val="FollowedHyperlink"/>
    <w:basedOn w:val="DefaultParagraphFont"/>
    <w:uiPriority w:val="99"/>
    <w:semiHidden/>
    <w:unhideWhenUsed/>
    <w:rsid w:val="007C6EA1"/>
    <w:rPr>
      <w:color w:val="800080" w:themeColor="followedHyperlink"/>
      <w:u w:val="single"/>
    </w:rPr>
  </w:style>
  <w:style w:type="paragraph" w:styleId="NormalWeb">
    <w:name w:val="Normal (Web)"/>
    <w:basedOn w:val="Normal"/>
    <w:uiPriority w:val="99"/>
    <w:unhideWhenUsed/>
    <w:rsid w:val="007A4337"/>
    <w:pPr>
      <w:suppressAutoHyphens w:val="0"/>
      <w:spacing w:before="100" w:beforeAutospacing="1" w:after="100" w:afterAutospacing="1"/>
    </w:pPr>
    <w:rPr>
      <w:rFonts w:ascii="Times" w:eastAsiaTheme="minorEastAsia" w:hAnsi="Times" w:cs="Times New Roman"/>
      <w:sz w:val="20"/>
      <w:szCs w:val="20"/>
    </w:rPr>
  </w:style>
  <w:style w:type="character" w:customStyle="1" w:styleId="UnresolvedMention">
    <w:name w:val="Unresolved Mention"/>
    <w:basedOn w:val="DefaultParagraphFont"/>
    <w:uiPriority w:val="99"/>
    <w:semiHidden/>
    <w:unhideWhenUsed/>
    <w:rsid w:val="00F450B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hadow/>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DA1"/>
    <w:pPr>
      <w:suppressAutoHyphens/>
    </w:pPr>
    <w:rPr>
      <w:rFonts w:ascii="Garamond" w:eastAsia="Times New Roman" w:hAnsi="Garamond" w:cs="Tahoma"/>
      <w:sz w:val="22"/>
      <w:szCs w:val="22"/>
      <w:lang w:eastAsia="en-US"/>
    </w:rPr>
  </w:style>
  <w:style w:type="paragraph" w:styleId="Heading2">
    <w:name w:val="heading 2"/>
    <w:basedOn w:val="Normal"/>
    <w:next w:val="Normal"/>
    <w:link w:val="Heading2Char"/>
    <w:autoRedefine/>
    <w:qFormat/>
    <w:rsid w:val="009A4F40"/>
    <w:pPr>
      <w:keepNext/>
      <w:suppressAutoHyphens w:val="0"/>
      <w:spacing w:before="240" w:after="60"/>
      <w:outlineLvl w:val="1"/>
    </w:pPr>
    <w:rPr>
      <w:rFonts w:ascii="Arial" w:eastAsia="Times" w:hAnsi="Arial" w:cs="Arial"/>
      <w:b/>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84DA1"/>
    <w:rPr>
      <w:rFonts w:ascii="Wingdings" w:hAnsi="Wingdings"/>
    </w:rPr>
  </w:style>
  <w:style w:type="character" w:customStyle="1" w:styleId="WW8Num2z0">
    <w:name w:val="WW8Num2z0"/>
    <w:rsid w:val="00784DA1"/>
    <w:rPr>
      <w:rFonts w:ascii="Symbol" w:hAnsi="Symbol"/>
      <w:color w:val="auto"/>
    </w:rPr>
  </w:style>
  <w:style w:type="character" w:customStyle="1" w:styleId="WW8Num3z0">
    <w:name w:val="WW8Num3z0"/>
    <w:rsid w:val="00784DA1"/>
    <w:rPr>
      <w:rFonts w:ascii="Symbol" w:hAnsi="Symbol"/>
      <w:color w:val="auto"/>
    </w:rPr>
  </w:style>
  <w:style w:type="character" w:customStyle="1" w:styleId="WW8Num4z0">
    <w:name w:val="WW8Num4z0"/>
    <w:rsid w:val="00784DA1"/>
    <w:rPr>
      <w:i w:val="0"/>
    </w:rPr>
  </w:style>
  <w:style w:type="character" w:customStyle="1" w:styleId="WW8Num5z0">
    <w:name w:val="WW8Num5z0"/>
    <w:rsid w:val="00784DA1"/>
    <w:rPr>
      <w:u w:val="single"/>
    </w:rPr>
  </w:style>
  <w:style w:type="character" w:customStyle="1" w:styleId="WW8Num9z0">
    <w:name w:val="WW8Num9z0"/>
    <w:rsid w:val="00784DA1"/>
    <w:rPr>
      <w:rFonts w:ascii="Tahoma" w:hAnsi="Tahoma"/>
      <w:b w:val="0"/>
      <w:i w:val="0"/>
      <w:sz w:val="22"/>
      <w:szCs w:val="22"/>
    </w:rPr>
  </w:style>
  <w:style w:type="character" w:customStyle="1" w:styleId="WW8Num13z0">
    <w:name w:val="WW8Num13z0"/>
    <w:rsid w:val="00784DA1"/>
    <w:rPr>
      <w:rFonts w:ascii="Tahoma" w:hAnsi="Tahoma"/>
      <w:b w:val="0"/>
      <w:i w:val="0"/>
      <w:sz w:val="22"/>
      <w:szCs w:val="22"/>
      <w:lang w:val="en-GB"/>
    </w:rPr>
  </w:style>
  <w:style w:type="character" w:customStyle="1" w:styleId="WW8Num14z0">
    <w:name w:val="WW8Num14z0"/>
    <w:rsid w:val="00784DA1"/>
    <w:rPr>
      <w:rFonts w:ascii="Tahoma" w:hAnsi="Tahoma"/>
      <w:b w:val="0"/>
      <w:i w:val="0"/>
      <w:sz w:val="22"/>
      <w:szCs w:val="22"/>
    </w:rPr>
  </w:style>
  <w:style w:type="character" w:customStyle="1" w:styleId="WW8Num15z0">
    <w:name w:val="WW8Num15z0"/>
    <w:rsid w:val="00784DA1"/>
    <w:rPr>
      <w:rFonts w:ascii="Symbol" w:hAnsi="Symbol"/>
    </w:rPr>
  </w:style>
  <w:style w:type="character" w:customStyle="1" w:styleId="WW8Num15z1">
    <w:name w:val="WW8Num15z1"/>
    <w:rsid w:val="00784DA1"/>
    <w:rPr>
      <w:rFonts w:ascii="Courier New" w:hAnsi="Courier New" w:cs="Courier New"/>
    </w:rPr>
  </w:style>
  <w:style w:type="character" w:customStyle="1" w:styleId="WW8Num15z2">
    <w:name w:val="WW8Num15z2"/>
    <w:rsid w:val="00784DA1"/>
    <w:rPr>
      <w:rFonts w:ascii="Wingdings" w:hAnsi="Wingdings"/>
    </w:rPr>
  </w:style>
  <w:style w:type="character" w:customStyle="1" w:styleId="WW8Num17z0">
    <w:name w:val="WW8Num17z0"/>
    <w:rsid w:val="00784DA1"/>
    <w:rPr>
      <w:rFonts w:ascii="Symbol" w:hAnsi="Symbol"/>
    </w:rPr>
  </w:style>
  <w:style w:type="character" w:customStyle="1" w:styleId="WW8Num17z1">
    <w:name w:val="WW8Num17z1"/>
    <w:rsid w:val="00784DA1"/>
    <w:rPr>
      <w:rFonts w:ascii="Courier New" w:hAnsi="Courier New" w:cs="TimesNewRoman"/>
    </w:rPr>
  </w:style>
  <w:style w:type="character" w:customStyle="1" w:styleId="WW8Num17z2">
    <w:name w:val="WW8Num17z2"/>
    <w:rsid w:val="00784DA1"/>
    <w:rPr>
      <w:rFonts w:ascii="Wingdings" w:hAnsi="Wingdings"/>
    </w:rPr>
  </w:style>
  <w:style w:type="character" w:customStyle="1" w:styleId="a">
    <w:name w:val="Προεπιλεγμένη γραμματοσειρά"/>
    <w:rsid w:val="00784DA1"/>
  </w:style>
  <w:style w:type="character" w:customStyle="1" w:styleId="a0">
    <w:name w:val="Σύμβολο υποσημείωσης"/>
    <w:rsid w:val="00784DA1"/>
    <w:rPr>
      <w:position w:val="6"/>
      <w:sz w:val="16"/>
    </w:rPr>
  </w:style>
  <w:style w:type="character" w:styleId="Hyperlink">
    <w:name w:val="Hyperlink"/>
    <w:rsid w:val="00784DA1"/>
    <w:rPr>
      <w:color w:val="0000FF"/>
      <w:u w:val="single"/>
    </w:rPr>
  </w:style>
  <w:style w:type="character" w:customStyle="1" w:styleId="a1">
    <w:name w:val="Παραπομπή σχολίου"/>
    <w:rsid w:val="00784DA1"/>
    <w:rPr>
      <w:sz w:val="16"/>
      <w:szCs w:val="16"/>
    </w:rPr>
  </w:style>
  <w:style w:type="character" w:styleId="PageNumber">
    <w:name w:val="page number"/>
    <w:basedOn w:val="a"/>
    <w:rsid w:val="00784DA1"/>
  </w:style>
  <w:style w:type="character" w:styleId="Strong">
    <w:name w:val="Strong"/>
    <w:uiPriority w:val="22"/>
    <w:qFormat/>
    <w:rsid w:val="00784DA1"/>
    <w:rPr>
      <w:b/>
      <w:bCs/>
    </w:rPr>
  </w:style>
  <w:style w:type="character" w:styleId="FootnoteReference">
    <w:name w:val="footnote reference"/>
    <w:rsid w:val="00784DA1"/>
    <w:rPr>
      <w:vertAlign w:val="superscript"/>
    </w:rPr>
  </w:style>
  <w:style w:type="character" w:styleId="EndnoteReference">
    <w:name w:val="endnote reference"/>
    <w:rsid w:val="00784DA1"/>
    <w:rPr>
      <w:vertAlign w:val="superscript"/>
    </w:rPr>
  </w:style>
  <w:style w:type="character" w:customStyle="1" w:styleId="a2">
    <w:name w:val="Σύμβολα σημείωσης τέλους"/>
    <w:rsid w:val="00784DA1"/>
  </w:style>
  <w:style w:type="paragraph" w:customStyle="1" w:styleId="a3">
    <w:name w:val="Επικεφαλίδα"/>
    <w:basedOn w:val="Normal"/>
    <w:next w:val="BodyText"/>
    <w:rsid w:val="00784DA1"/>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784DA1"/>
    <w:pPr>
      <w:jc w:val="both"/>
    </w:pPr>
    <w:rPr>
      <w:rFonts w:ascii="Times New Roman" w:hAnsi="Times New Roman"/>
      <w:b/>
    </w:rPr>
  </w:style>
  <w:style w:type="character" w:customStyle="1" w:styleId="BodyTextChar">
    <w:name w:val="Body Text Char"/>
    <w:basedOn w:val="DefaultParagraphFont"/>
    <w:link w:val="BodyText"/>
    <w:rsid w:val="00784DA1"/>
    <w:rPr>
      <w:rFonts w:eastAsia="Times New Roman" w:cs="Tahoma"/>
      <w:b/>
      <w:sz w:val="22"/>
      <w:szCs w:val="22"/>
      <w:lang w:eastAsia="en-US"/>
      <w14:shadow w14:blurRad="0" w14:dist="0" w14:dir="0" w14:sx="0" w14:sy="0" w14:kx="0" w14:ky="0" w14:algn="none">
        <w14:srgbClr w14:val="000000"/>
      </w14:shadow>
    </w:rPr>
  </w:style>
  <w:style w:type="paragraph" w:styleId="List">
    <w:name w:val="List"/>
    <w:basedOn w:val="BodyText"/>
    <w:rsid w:val="00784DA1"/>
  </w:style>
  <w:style w:type="paragraph" w:customStyle="1" w:styleId="a4">
    <w:name w:val="Λεζάντα"/>
    <w:basedOn w:val="Normal"/>
    <w:rsid w:val="00784DA1"/>
    <w:pPr>
      <w:suppressLineNumbers/>
      <w:spacing w:before="120" w:after="120"/>
    </w:pPr>
    <w:rPr>
      <w:i/>
      <w:iCs/>
      <w:sz w:val="24"/>
      <w:szCs w:val="24"/>
    </w:rPr>
  </w:style>
  <w:style w:type="paragraph" w:customStyle="1" w:styleId="a5">
    <w:name w:val="Ευρετήριο"/>
    <w:basedOn w:val="Normal"/>
    <w:rsid w:val="00784DA1"/>
    <w:pPr>
      <w:suppressLineNumbers/>
    </w:pPr>
  </w:style>
  <w:style w:type="paragraph" w:styleId="BodyTextIndent">
    <w:name w:val="Body Text Indent"/>
    <w:basedOn w:val="Normal"/>
    <w:link w:val="BodyTextIndentChar"/>
    <w:rsid w:val="00784DA1"/>
    <w:pPr>
      <w:spacing w:line="360" w:lineRule="auto"/>
      <w:ind w:firstLine="220"/>
      <w:jc w:val="both"/>
    </w:pPr>
    <w:rPr>
      <w:b/>
      <w:position w:val="-3"/>
    </w:rPr>
  </w:style>
  <w:style w:type="character" w:customStyle="1" w:styleId="BodyTextIndentChar">
    <w:name w:val="Body Text Indent Char"/>
    <w:basedOn w:val="DefaultParagraphFont"/>
    <w:link w:val="BodyTextIndent"/>
    <w:rsid w:val="00784DA1"/>
    <w:rPr>
      <w:rFonts w:ascii="Garamond" w:eastAsia="Times New Roman" w:hAnsi="Garamond" w:cs="Tahoma"/>
      <w:b/>
      <w:position w:val="-3"/>
      <w:sz w:val="22"/>
      <w:szCs w:val="22"/>
      <w:lang w:eastAsia="en-US"/>
      <w14:shadow w14:blurRad="0" w14:dist="0" w14:dir="0" w14:sx="0" w14:sy="0" w14:kx="0" w14:ky="0" w14:algn="none">
        <w14:srgbClr w14:val="000000"/>
      </w14:shadow>
    </w:rPr>
  </w:style>
  <w:style w:type="paragraph" w:customStyle="1" w:styleId="Web1">
    <w:name w:val="Κανονικό (Web)1"/>
    <w:basedOn w:val="Normal"/>
    <w:rsid w:val="00784DA1"/>
    <w:pPr>
      <w:spacing w:before="100" w:after="100"/>
      <w:ind w:left="1008"/>
    </w:pPr>
    <w:rPr>
      <w:rFonts w:ascii="Verdana" w:hAnsi="Verdana"/>
      <w:color w:val="000000"/>
      <w:sz w:val="20"/>
    </w:rPr>
  </w:style>
  <w:style w:type="paragraph" w:styleId="FootnoteText">
    <w:name w:val="footnote text"/>
    <w:basedOn w:val="Normal"/>
    <w:link w:val="FootnoteTextChar"/>
    <w:rsid w:val="00784DA1"/>
    <w:rPr>
      <w:rFonts w:ascii="New York" w:hAnsi="New York"/>
      <w:sz w:val="20"/>
    </w:rPr>
  </w:style>
  <w:style w:type="character" w:customStyle="1" w:styleId="FootnoteTextChar">
    <w:name w:val="Footnote Text Char"/>
    <w:basedOn w:val="DefaultParagraphFont"/>
    <w:link w:val="FootnoteText"/>
    <w:rsid w:val="00784DA1"/>
    <w:rPr>
      <w:rFonts w:ascii="New York" w:eastAsia="Times New Roman" w:hAnsi="New York" w:cs="Tahoma"/>
      <w:sz w:val="20"/>
      <w:szCs w:val="22"/>
      <w:lang w:eastAsia="en-US"/>
      <w14:shadow w14:blurRad="0" w14:dist="0" w14:dir="0" w14:sx="0" w14:sy="0" w14:kx="0" w14:ky="0" w14:algn="none">
        <w14:srgbClr w14:val="000000"/>
      </w14:shadow>
    </w:rPr>
  </w:style>
  <w:style w:type="paragraph" w:customStyle="1" w:styleId="2">
    <w:name w:val="Σώμα κείμενου με εσοχή 2"/>
    <w:basedOn w:val="Normal"/>
    <w:rsid w:val="00784DA1"/>
    <w:pPr>
      <w:spacing w:line="360" w:lineRule="auto"/>
      <w:ind w:firstLine="220"/>
      <w:jc w:val="both"/>
    </w:pPr>
    <w:rPr>
      <w:rFonts w:ascii="GrTimes" w:hAnsi="GrTimes"/>
      <w:position w:val="-3"/>
    </w:rPr>
  </w:style>
  <w:style w:type="paragraph" w:customStyle="1" w:styleId="3">
    <w:name w:val="Σώμα κείμενου με εσοχή 3"/>
    <w:basedOn w:val="Normal"/>
    <w:rsid w:val="00784DA1"/>
    <w:pPr>
      <w:spacing w:line="360" w:lineRule="auto"/>
      <w:ind w:firstLine="220"/>
      <w:jc w:val="both"/>
    </w:pPr>
    <w:rPr>
      <w:rFonts w:ascii="GrTimes" w:hAnsi="GrTimes"/>
      <w:b/>
      <w:position w:val="-3"/>
      <w:u w:val="single"/>
    </w:rPr>
  </w:style>
  <w:style w:type="paragraph" w:customStyle="1" w:styleId="20">
    <w:name w:val="Σώμα κείμενου 2"/>
    <w:basedOn w:val="Normal"/>
    <w:rsid w:val="00784DA1"/>
    <w:pPr>
      <w:spacing w:line="360" w:lineRule="auto"/>
      <w:jc w:val="both"/>
    </w:pPr>
    <w:rPr>
      <w:rFonts w:ascii="GrTimes" w:hAnsi="GrTimes"/>
    </w:rPr>
  </w:style>
  <w:style w:type="paragraph" w:styleId="Title">
    <w:name w:val="Title"/>
    <w:basedOn w:val="Normal"/>
    <w:next w:val="Subtitle"/>
    <w:link w:val="TitleChar"/>
    <w:qFormat/>
    <w:rsid w:val="00784DA1"/>
    <w:pPr>
      <w:tabs>
        <w:tab w:val="left" w:pos="1240"/>
      </w:tabs>
      <w:spacing w:line="360" w:lineRule="auto"/>
      <w:ind w:firstLine="220"/>
      <w:jc w:val="center"/>
    </w:pPr>
    <w:rPr>
      <w:rFonts w:ascii="GrTimes" w:hAnsi="GrTimes"/>
      <w:b/>
    </w:rPr>
  </w:style>
  <w:style w:type="paragraph" w:styleId="Subtitle">
    <w:name w:val="Subtitle"/>
    <w:basedOn w:val="a3"/>
    <w:next w:val="BodyText"/>
    <w:link w:val="SubtitleChar"/>
    <w:uiPriority w:val="11"/>
    <w:qFormat/>
    <w:rsid w:val="00784DA1"/>
    <w:pPr>
      <w:jc w:val="center"/>
    </w:pPr>
    <w:rPr>
      <w:i/>
      <w:iCs/>
    </w:rPr>
  </w:style>
  <w:style w:type="character" w:customStyle="1" w:styleId="SubtitleChar">
    <w:name w:val="Subtitle Char"/>
    <w:basedOn w:val="DefaultParagraphFont"/>
    <w:link w:val="Subtitle"/>
    <w:uiPriority w:val="11"/>
    <w:rsid w:val="00784DA1"/>
    <w:rPr>
      <w:rFonts w:ascii="Arial" w:eastAsia="Arial Unicode MS" w:hAnsi="Arial" w:cs="Arial Unicode MS"/>
      <w:i/>
      <w:iCs/>
      <w:sz w:val="28"/>
      <w:szCs w:val="28"/>
      <w:lang w:eastAsia="en-US"/>
      <w14:shadow w14:blurRad="0" w14:dist="0" w14:dir="0" w14:sx="0" w14:sy="0" w14:kx="0" w14:ky="0" w14:algn="none">
        <w14:srgbClr w14:val="000000"/>
      </w14:shadow>
    </w:rPr>
  </w:style>
  <w:style w:type="character" w:customStyle="1" w:styleId="TitleChar">
    <w:name w:val="Title Char"/>
    <w:basedOn w:val="DefaultParagraphFont"/>
    <w:link w:val="Title"/>
    <w:rsid w:val="00784DA1"/>
    <w:rPr>
      <w:rFonts w:ascii="GrTimes" w:eastAsia="Times New Roman" w:hAnsi="GrTimes" w:cs="Tahoma"/>
      <w:b/>
      <w:sz w:val="22"/>
      <w:szCs w:val="22"/>
      <w:lang w:eastAsia="en-US"/>
      <w14:shadow w14:blurRad="0" w14:dist="0" w14:dir="0" w14:sx="0" w14:sy="0" w14:kx="0" w14:ky="0" w14:algn="none">
        <w14:srgbClr w14:val="000000"/>
      </w14:shadow>
    </w:rPr>
  </w:style>
  <w:style w:type="paragraph" w:customStyle="1" w:styleId="a6">
    <w:name w:val="Χάρτης εγγράφου"/>
    <w:basedOn w:val="Normal"/>
    <w:rsid w:val="00784DA1"/>
    <w:pPr>
      <w:shd w:val="clear" w:color="auto" w:fill="000080"/>
    </w:pPr>
    <w:rPr>
      <w:rFonts w:ascii="Tahoma" w:hAnsi="Tahoma"/>
      <w:sz w:val="20"/>
    </w:rPr>
  </w:style>
  <w:style w:type="paragraph" w:styleId="Header">
    <w:name w:val="header"/>
    <w:basedOn w:val="Normal"/>
    <w:link w:val="HeaderChar"/>
    <w:rsid w:val="00784DA1"/>
    <w:pPr>
      <w:tabs>
        <w:tab w:val="center" w:pos="4153"/>
        <w:tab w:val="right" w:pos="8306"/>
      </w:tabs>
    </w:pPr>
  </w:style>
  <w:style w:type="character" w:customStyle="1" w:styleId="HeaderChar">
    <w:name w:val="Header Char"/>
    <w:basedOn w:val="DefaultParagraphFont"/>
    <w:link w:val="Header"/>
    <w:rsid w:val="00784DA1"/>
    <w:rPr>
      <w:rFonts w:ascii="Garamond" w:eastAsia="Times New Roman" w:hAnsi="Garamond" w:cs="Tahoma"/>
      <w:sz w:val="22"/>
      <w:szCs w:val="22"/>
      <w:lang w:eastAsia="en-US"/>
      <w14:shadow w14:blurRad="0" w14:dist="0" w14:dir="0" w14:sx="0" w14:sy="0" w14:kx="0" w14:ky="0" w14:algn="none">
        <w14:srgbClr w14:val="000000"/>
      </w14:shadow>
    </w:rPr>
  </w:style>
  <w:style w:type="paragraph" w:styleId="Footer">
    <w:name w:val="footer"/>
    <w:basedOn w:val="Normal"/>
    <w:link w:val="FooterChar"/>
    <w:uiPriority w:val="99"/>
    <w:rsid w:val="00784DA1"/>
    <w:pPr>
      <w:tabs>
        <w:tab w:val="center" w:pos="4153"/>
        <w:tab w:val="right" w:pos="8306"/>
      </w:tabs>
    </w:pPr>
  </w:style>
  <w:style w:type="character" w:customStyle="1" w:styleId="FooterChar">
    <w:name w:val="Footer Char"/>
    <w:basedOn w:val="DefaultParagraphFont"/>
    <w:link w:val="Footer"/>
    <w:uiPriority w:val="99"/>
    <w:rsid w:val="00784DA1"/>
    <w:rPr>
      <w:rFonts w:ascii="Garamond" w:eastAsia="Times New Roman" w:hAnsi="Garamond" w:cs="Tahoma"/>
      <w:sz w:val="22"/>
      <w:szCs w:val="22"/>
      <w:lang w:eastAsia="en-US"/>
      <w14:shadow w14:blurRad="0" w14:dist="0" w14:dir="0" w14:sx="0" w14:sy="0" w14:kx="0" w14:ky="0" w14:algn="none">
        <w14:srgbClr w14:val="000000"/>
      </w14:shadow>
    </w:rPr>
  </w:style>
  <w:style w:type="paragraph" w:customStyle="1" w:styleId="a7">
    <w:name w:val="Κείμενο σχολίου"/>
    <w:basedOn w:val="Normal"/>
    <w:rsid w:val="00784DA1"/>
    <w:rPr>
      <w:sz w:val="20"/>
    </w:rPr>
  </w:style>
  <w:style w:type="paragraph" w:customStyle="1" w:styleId="a8">
    <w:name w:val="Θέμα σχολίου"/>
    <w:basedOn w:val="a7"/>
    <w:next w:val="a7"/>
    <w:rsid w:val="00784DA1"/>
    <w:rPr>
      <w:b/>
      <w:bCs/>
    </w:rPr>
  </w:style>
  <w:style w:type="paragraph" w:customStyle="1" w:styleId="a9">
    <w:name w:val="Κείμενο πλαισίου"/>
    <w:basedOn w:val="Normal"/>
    <w:rsid w:val="00784DA1"/>
    <w:rPr>
      <w:rFonts w:ascii="Tahoma" w:hAnsi="Tahoma"/>
      <w:sz w:val="16"/>
      <w:szCs w:val="16"/>
    </w:rPr>
  </w:style>
  <w:style w:type="paragraph" w:customStyle="1" w:styleId="aa">
    <w:name w:val="Περιεχόμενα πλαισίου"/>
    <w:basedOn w:val="BodyText"/>
    <w:rsid w:val="00784DA1"/>
  </w:style>
  <w:style w:type="paragraph" w:customStyle="1" w:styleId="ab">
    <w:name w:val="Περιεχόμενα πίνακα"/>
    <w:basedOn w:val="Normal"/>
    <w:rsid w:val="00784DA1"/>
    <w:pPr>
      <w:suppressLineNumbers/>
    </w:pPr>
  </w:style>
  <w:style w:type="paragraph" w:customStyle="1" w:styleId="ac">
    <w:name w:val="Επικεφαλίδα πίνακα"/>
    <w:basedOn w:val="ab"/>
    <w:rsid w:val="00784DA1"/>
    <w:pPr>
      <w:jc w:val="center"/>
    </w:pPr>
    <w:rPr>
      <w:b/>
      <w:bCs/>
    </w:rPr>
  </w:style>
  <w:style w:type="paragraph" w:styleId="ListParagraph">
    <w:name w:val="List Paragraph"/>
    <w:basedOn w:val="Normal"/>
    <w:uiPriority w:val="34"/>
    <w:qFormat/>
    <w:rsid w:val="00784DA1"/>
    <w:pPr>
      <w:ind w:left="720"/>
      <w:contextualSpacing/>
    </w:pPr>
  </w:style>
  <w:style w:type="character" w:customStyle="1" w:styleId="Heading2Char">
    <w:name w:val="Heading 2 Char"/>
    <w:basedOn w:val="DefaultParagraphFont"/>
    <w:link w:val="Heading2"/>
    <w:rsid w:val="009A4F40"/>
    <w:rPr>
      <w:rFonts w:ascii="Arial" w:eastAsia="Times" w:hAnsi="Arial" w:cs="Arial"/>
      <w:b/>
      <w:sz w:val="22"/>
      <w:szCs w:val="22"/>
      <w:lang w:val="el-GR" w:eastAsia="en-US"/>
      <w14:shadow w14:blurRad="0" w14:dist="0" w14:dir="0" w14:sx="0" w14:sy="0" w14:kx="0" w14:ky="0" w14:algn="none">
        <w14:srgbClr w14:val="000000"/>
      </w14:shadow>
    </w:rPr>
  </w:style>
  <w:style w:type="paragraph" w:styleId="TOC2">
    <w:name w:val="toc 2"/>
    <w:basedOn w:val="Normal"/>
    <w:next w:val="Normal"/>
    <w:autoRedefine/>
    <w:semiHidden/>
    <w:rsid w:val="009A4F40"/>
    <w:pPr>
      <w:tabs>
        <w:tab w:val="right" w:leader="dot" w:pos="9288"/>
      </w:tabs>
      <w:suppressAutoHyphens w:val="0"/>
      <w:ind w:left="142" w:right="386"/>
      <w:jc w:val="both"/>
    </w:pPr>
    <w:rPr>
      <w:rFonts w:eastAsia="Μοντέρνα" w:cs="Times New Roman"/>
      <w:b/>
      <w:smallCaps/>
      <w:noProof/>
      <w:lang w:val="el-GR" w:eastAsia="el-GR"/>
    </w:rPr>
  </w:style>
  <w:style w:type="character" w:styleId="Emphasis">
    <w:name w:val="Emphasis"/>
    <w:uiPriority w:val="20"/>
    <w:qFormat/>
    <w:rsid w:val="00044FA4"/>
    <w:rPr>
      <w:i/>
      <w:iCs/>
    </w:rPr>
  </w:style>
  <w:style w:type="character" w:customStyle="1" w:styleId="apple-converted-space">
    <w:name w:val="apple-converted-space"/>
    <w:rsid w:val="00044FA4"/>
  </w:style>
  <w:style w:type="paragraph" w:customStyle="1" w:styleId="Body">
    <w:name w:val="Body"/>
    <w:rsid w:val="00044FA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character" w:customStyle="1" w:styleId="stile12">
    <w:name w:val="stile12"/>
    <w:basedOn w:val="DefaultParagraphFont"/>
    <w:rsid w:val="00044FA4"/>
  </w:style>
  <w:style w:type="paragraph" w:customStyle="1" w:styleId="Default">
    <w:name w:val="Default"/>
    <w:rsid w:val="002F381F"/>
    <w:pPr>
      <w:widowControl w:val="0"/>
      <w:autoSpaceDE w:val="0"/>
      <w:autoSpaceDN w:val="0"/>
      <w:adjustRightInd w:val="0"/>
    </w:pPr>
    <w:rPr>
      <w:color w:val="000000"/>
      <w:lang w:eastAsia="en-US"/>
    </w:rPr>
  </w:style>
  <w:style w:type="character" w:customStyle="1" w:styleId="UnresolvedMention1">
    <w:name w:val="Unresolved Mention1"/>
    <w:basedOn w:val="DefaultParagraphFont"/>
    <w:uiPriority w:val="99"/>
    <w:semiHidden/>
    <w:unhideWhenUsed/>
    <w:rsid w:val="007C711D"/>
    <w:rPr>
      <w:color w:val="605E5C"/>
      <w:shd w:val="clear" w:color="auto" w:fill="E1DFDD"/>
    </w:rPr>
  </w:style>
  <w:style w:type="character" w:styleId="FollowedHyperlink">
    <w:name w:val="FollowedHyperlink"/>
    <w:basedOn w:val="DefaultParagraphFont"/>
    <w:uiPriority w:val="99"/>
    <w:semiHidden/>
    <w:unhideWhenUsed/>
    <w:rsid w:val="007C6EA1"/>
    <w:rPr>
      <w:color w:val="800080" w:themeColor="followedHyperlink"/>
      <w:u w:val="single"/>
    </w:rPr>
  </w:style>
  <w:style w:type="paragraph" w:styleId="NormalWeb">
    <w:name w:val="Normal (Web)"/>
    <w:basedOn w:val="Normal"/>
    <w:uiPriority w:val="99"/>
    <w:unhideWhenUsed/>
    <w:rsid w:val="007A4337"/>
    <w:pPr>
      <w:suppressAutoHyphens w:val="0"/>
      <w:spacing w:before="100" w:beforeAutospacing="1" w:after="100" w:afterAutospacing="1"/>
    </w:pPr>
    <w:rPr>
      <w:rFonts w:ascii="Times" w:eastAsiaTheme="minorEastAsia" w:hAnsi="Times" w:cs="Times New Roman"/>
      <w:sz w:val="20"/>
      <w:szCs w:val="20"/>
    </w:rPr>
  </w:style>
  <w:style w:type="character" w:customStyle="1" w:styleId="UnresolvedMention">
    <w:name w:val="Unresolved Mention"/>
    <w:basedOn w:val="DefaultParagraphFont"/>
    <w:uiPriority w:val="99"/>
    <w:semiHidden/>
    <w:unhideWhenUsed/>
    <w:rsid w:val="00F4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3539">
      <w:bodyDiv w:val="1"/>
      <w:marLeft w:val="0"/>
      <w:marRight w:val="0"/>
      <w:marTop w:val="0"/>
      <w:marBottom w:val="0"/>
      <w:divBdr>
        <w:top w:val="none" w:sz="0" w:space="0" w:color="auto"/>
        <w:left w:val="none" w:sz="0" w:space="0" w:color="auto"/>
        <w:bottom w:val="none" w:sz="0" w:space="0" w:color="auto"/>
        <w:right w:val="none" w:sz="0" w:space="0" w:color="auto"/>
      </w:divBdr>
    </w:div>
    <w:div w:id="1613124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orldscibooks.m/chaos/7692.html" TargetMode="External"/><Relationship Id="rId21" Type="http://schemas.openxmlformats.org/officeDocument/2006/relationships/hyperlink" Target="http://www.pythageoracademy.gr" TargetMode="External"/><Relationship Id="rId22" Type="http://schemas.openxmlformats.org/officeDocument/2006/relationships/hyperlink" Target="http://speech.di.uoa.gr/sppages/spppdf/ICMC07.pdf" TargetMode="External"/><Relationship Id="rId23" Type="http://schemas.openxmlformats.org/officeDocument/2006/relationships/hyperlink" Target="http://www.smc07.uoa.gr" TargetMode="External"/><Relationship Id="rId24" Type="http://schemas.openxmlformats.org/officeDocument/2006/relationships/hyperlink" Target="http://www.gcu.gr" TargetMode="External"/><Relationship Id="rId25" Type="http://schemas.openxmlformats.org/officeDocument/2006/relationships/hyperlink" Target="http://www.informatik.uni-trier.de/~ley/db/indices/a-tree/g/Georgaki:Anastasia.html" TargetMode="External"/><Relationship Id="rId26" Type="http://schemas.openxmlformats.org/officeDocument/2006/relationships/hyperlink" Target="http://www.informatik.uni-trier.de/~ley/pers/hd/m/Malliopoulos:Christos.html" TargetMode="External"/><Relationship Id="rId27" Type="http://schemas.openxmlformats.org/officeDocument/2006/relationships/hyperlink" Target="http://www.informatik.uni-trier.de/~ley/pers/hd/r/Raptis:Spyros_N=.html" TargetMode="External"/><Relationship Id="rId28" Type="http://schemas.openxmlformats.org/officeDocument/2006/relationships/hyperlink" Target="http://www.informatik.uni-trier.de/~ley/pers/hd/b/Bakamidis:Stelios.html" TargetMode="External"/><Relationship Id="rId29" Type="http://schemas.openxmlformats.org/officeDocument/2006/relationships/hyperlink" Target="http://www.informatik.uni-trier.de/~ley/db/conf/wedelmusic/wedelmusic2001.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artandlife.gr/files/Improtech2019.pdf" TargetMode="External"/><Relationship Id="rId31" Type="http://schemas.openxmlformats.org/officeDocument/2006/relationships/hyperlink" Target="https://www.culture.gouv.fr/Sites-thematiques/Musique/Actualites/Rencontres-internationales-du-Collegium-Musicae-a-l-IRCAM-Jean-Claude-Risset-Interdisciplinarites" TargetMode="External"/><Relationship Id="rId32" Type="http://schemas.openxmlformats.org/officeDocument/2006/relationships/hyperlink" Target="http://www.informatik.uni-trier.de/~ley/db/indices/a-tree/g/Georgaki:Anastasia.html" TargetMode="External"/><Relationship Id="rId9" Type="http://schemas.openxmlformats.org/officeDocument/2006/relationships/hyperlink" Target="https://www.europeinc.e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eorgaki@music.uoa.gr" TargetMode="External"/><Relationship Id="rId33" Type="http://schemas.openxmlformats.org/officeDocument/2006/relationships/hyperlink" Target="https://lefkasmusicalculture.weebly.com" TargetMode="External"/><Relationship Id="rId34" Type="http://schemas.openxmlformats.org/officeDocument/2006/relationships/hyperlink" Target="http://www.actinonet.gr" TargetMode="External"/><Relationship Id="rId35" Type="http://schemas.openxmlformats.org/officeDocument/2006/relationships/hyperlink" Target="http://www.icmc14-smc14.net" TargetMode="External"/><Relationship Id="rId36" Type="http://schemas.openxmlformats.org/officeDocument/2006/relationships/hyperlink" Target="http://www.iannis-xenakis.org/fxe/actus/symposium.html" TargetMode="External"/><Relationship Id="rId10" Type="http://schemas.openxmlformats.org/officeDocument/2006/relationships/hyperlink" Target="http://www.imuscica.eu" TargetMode="External"/><Relationship Id="rId11" Type="http://schemas.openxmlformats.org/officeDocument/2006/relationships/hyperlink" Target="http://www.primarymusic.gr" TargetMode="External"/><Relationship Id="rId12" Type="http://schemas.openxmlformats.org/officeDocument/2006/relationships/hyperlink" Target="http://www.wedelmusic.org" TargetMode="External"/><Relationship Id="rId13" Type="http://schemas.openxmlformats.org/officeDocument/2006/relationships/hyperlink" Target="https://www.onassis.org/whats-on/improtech-2019" TargetMode="External"/><Relationship Id="rId14" Type="http://schemas.openxmlformats.org/officeDocument/2006/relationships/hyperlink" Target="http://cyprusconferences.org/smc2018/" TargetMode="External"/><Relationship Id="rId15" Type="http://schemas.openxmlformats.org/officeDocument/2006/relationships/hyperlink" Target="https://www.moisasociety.org/sites/default/files/meeting-2016-athens/program.pdf" TargetMode="External"/><Relationship Id="rId16" Type="http://schemas.openxmlformats.org/officeDocument/2006/relationships/hyperlink" Target="http://www.icmc14-smc14.net/" TargetMode="External"/><Relationship Id="rId17" Type="http://schemas.openxmlformats.org/officeDocument/2006/relationships/hyperlink" Target="http://www.plato-academy.gr/web/guest/mo_platonic_rhizomes" TargetMode="External"/><Relationship Id="rId18" Type="http://schemas.openxmlformats.org/officeDocument/2006/relationships/hyperlink" Target="http://www.pythagoriosacademy.gr" TargetMode="External"/><Relationship Id="rId19" Type="http://schemas.openxmlformats.org/officeDocument/2006/relationships/hyperlink" Target="http://labmat.music.uoa.gr/fileadmin/labmat.music.uoa.gr/uploads/Files_for_2016/SMC2016_Moschos_Georgaki_Kouroupetroglou.pdf" TargetMode="External"/><Relationship Id="rId37" Type="http://schemas.openxmlformats.org/officeDocument/2006/relationships/hyperlink" Target="http://www.smc07.uoa.gr" TargetMode="External"/><Relationship Id="rId38" Type="http://schemas.openxmlformats.org/officeDocument/2006/relationships/hyperlink" Target="http://www.plato-academy.gr/" TargetMode="External"/><Relationship Id="rId39" Type="http://schemas.openxmlformats.org/officeDocument/2006/relationships/hyperlink" Target="http://www.ea.gr/ep/prelude_ICT/speakers.swf" TargetMode="External"/><Relationship Id="rId40" Type="http://schemas.openxmlformats.org/officeDocument/2006/relationships/hyperlink" Target="http://www.icmc14-smc14.net/" TargetMode="External"/><Relationship Id="rId41" Type="http://schemas.openxmlformats.org/officeDocument/2006/relationships/hyperlink" Target="http://www.pythagoriosacademy.gr" TargetMode="External"/><Relationship Id="rId42" Type="http://schemas.openxmlformats.org/officeDocument/2006/relationships/footer" Target="footer1.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12172</Words>
  <Characters>69382</Characters>
  <Application>Microsoft Macintosh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music</Company>
  <LinksUpToDate>false</LinksUpToDate>
  <CharactersWithSpaces>81392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georgaki</dc:creator>
  <cp:keywords/>
  <dc:description/>
  <cp:lastModifiedBy>ΤΜΣ</cp:lastModifiedBy>
  <cp:revision>3</cp:revision>
  <cp:lastPrinted>2020-02-05T12:13:00Z</cp:lastPrinted>
  <dcterms:created xsi:type="dcterms:W3CDTF">2020-02-05T12:13:00Z</dcterms:created>
  <dcterms:modified xsi:type="dcterms:W3CDTF">2020-02-05T15:56:00Z</dcterms:modified>
</cp:coreProperties>
</file>